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CC" w:rsidRDefault="007857CC" w:rsidP="007857CC">
      <w:pPr>
        <w:pStyle w:val="Heading1"/>
        <w:kinsoku w:val="0"/>
        <w:overflowPunct w:val="0"/>
        <w:spacing w:before="68" w:line="322" w:lineRule="exact"/>
        <w:ind w:left="0" w:right="-16" w:firstLine="0"/>
        <w:rPr>
          <w:sz w:val="26"/>
          <w:szCs w:val="26"/>
        </w:rPr>
      </w:pPr>
      <w:r>
        <w:rPr>
          <w:b w:val="0"/>
          <w:bCs w:val="0"/>
          <w:sz w:val="26"/>
          <w:szCs w:val="26"/>
        </w:rPr>
        <w:t xml:space="preserve">  </w:t>
      </w:r>
      <w:r w:rsidRPr="0053425D">
        <w:rPr>
          <w:b w:val="0"/>
          <w:bCs w:val="0"/>
          <w:sz w:val="26"/>
          <w:szCs w:val="26"/>
        </w:rPr>
        <w:t>UBND HUYỆN B</w:t>
      </w:r>
      <w:r>
        <w:rPr>
          <w:b w:val="0"/>
          <w:bCs w:val="0"/>
          <w:sz w:val="26"/>
          <w:szCs w:val="26"/>
        </w:rPr>
        <w:t>Ì</w:t>
      </w:r>
      <w:r w:rsidRPr="0053425D">
        <w:rPr>
          <w:b w:val="0"/>
          <w:bCs w:val="0"/>
          <w:sz w:val="26"/>
          <w:szCs w:val="26"/>
        </w:rPr>
        <w:t>NH CHÁNH</w:t>
      </w:r>
      <w:r>
        <w:rPr>
          <w:sz w:val="26"/>
          <w:szCs w:val="26"/>
        </w:rPr>
        <w:tab/>
        <w:t xml:space="preserve">    CỘNG HÒA XÃ HỘI CHỦ NGHĨA VIỆT NAM</w:t>
      </w:r>
    </w:p>
    <w:p w:rsidR="007857CC" w:rsidRPr="0053425D" w:rsidRDefault="007857CC" w:rsidP="007857CC">
      <w:pPr>
        <w:rPr>
          <w:b/>
          <w:bCs/>
          <w:sz w:val="26"/>
          <w:szCs w:val="26"/>
        </w:rPr>
      </w:pPr>
      <w:r w:rsidRPr="0053425D">
        <w:rPr>
          <w:b/>
          <w:bCs/>
        </w:rPr>
        <w:t>PH</w:t>
      </w:r>
      <w:r>
        <w:rPr>
          <w:b/>
          <w:bCs/>
        </w:rPr>
        <w:t>Ò</w:t>
      </w:r>
      <w:r w:rsidRPr="0053425D">
        <w:rPr>
          <w:b/>
          <w:bCs/>
        </w:rPr>
        <w:t>NG GIÁO DỤC VÀ ĐÀO TẠO</w:t>
      </w:r>
      <w:r w:rsidRPr="0053425D">
        <w:rPr>
          <w:b/>
          <w:bCs/>
        </w:rPr>
        <w:tab/>
      </w:r>
      <w:r>
        <w:rPr>
          <w:b/>
          <w:bCs/>
        </w:rPr>
        <w:t xml:space="preserve">           </w:t>
      </w:r>
      <w:r w:rsidRPr="0053425D">
        <w:rPr>
          <w:b/>
          <w:bCs/>
          <w:sz w:val="26"/>
          <w:szCs w:val="26"/>
        </w:rPr>
        <w:t>Độc lập – Tự do – Hạnh phúc</w:t>
      </w:r>
    </w:p>
    <w:p w:rsidR="007857CC" w:rsidRDefault="00C3127D" w:rsidP="007857CC">
      <w:r>
        <w:rPr>
          <w:noProof/>
          <w:lang w:val="vi-VN" w:eastAsia="vi-VN"/>
        </w:rPr>
        <w:pict>
          <v:shape id="_x0000_s1028" style="position:absolute;margin-left:354.75pt;margin-top:10.55pt;width:117pt;height:9pt;z-index:-251654144;mso-position-horizontal-relative:page;mso-position-vertical-relative:text" coordsize="1470,20" path="m,l1470,e" filled="f">
            <v:path arrowok="t"/>
            <w10:wrap anchorx="page"/>
          </v:shape>
        </w:pict>
      </w:r>
      <w:r>
        <w:rPr>
          <w:noProof/>
          <w:lang w:val="vi-VN" w:eastAsia="vi-VN"/>
        </w:rPr>
        <w:pict>
          <v:shape id="_x0000_s1027" style="position:absolute;margin-left:108pt;margin-top:10.55pt;width:117pt;height:9pt;z-index:-251655168;mso-position-horizontal:absolute;mso-position-horizontal-relative:page;mso-position-vertical:absolute;mso-position-vertical-relative:text" coordsize="1470,20" path="m,l1470,e" filled="f">
            <v:path arrowok="t"/>
            <w10:wrap anchorx="page"/>
          </v:shape>
        </w:pict>
      </w:r>
    </w:p>
    <w:p w:rsidR="007857CC" w:rsidRDefault="007857CC" w:rsidP="007857CC"/>
    <w:p w:rsidR="007857CC" w:rsidRPr="00A52551" w:rsidRDefault="007857CC" w:rsidP="007857CC">
      <w:pPr>
        <w:rPr>
          <w:sz w:val="26"/>
        </w:rPr>
      </w:pPr>
      <w:proofErr w:type="gramStart"/>
      <w:r w:rsidRPr="00A52551">
        <w:rPr>
          <w:sz w:val="26"/>
        </w:rPr>
        <w:t>Số :</w:t>
      </w:r>
      <w:proofErr w:type="gramEnd"/>
      <w:r w:rsidRPr="00A52551">
        <w:rPr>
          <w:sz w:val="26"/>
        </w:rPr>
        <w:t xml:space="preserve">  </w:t>
      </w:r>
      <w:r w:rsidR="002354CE">
        <w:rPr>
          <w:sz w:val="26"/>
        </w:rPr>
        <w:t>1478</w:t>
      </w:r>
      <w:r w:rsidRPr="00A52551">
        <w:rPr>
          <w:sz w:val="26"/>
        </w:rPr>
        <w:t xml:space="preserve"> /KH-GDĐT</w:t>
      </w:r>
      <w:r>
        <w:rPr>
          <w:sz w:val="26"/>
        </w:rPr>
        <w:tab/>
      </w:r>
      <w:r>
        <w:rPr>
          <w:sz w:val="26"/>
        </w:rPr>
        <w:tab/>
      </w:r>
      <w:r>
        <w:rPr>
          <w:sz w:val="26"/>
        </w:rPr>
        <w:tab/>
      </w:r>
      <w:r w:rsidRPr="00A52551">
        <w:rPr>
          <w:i/>
          <w:sz w:val="26"/>
        </w:rPr>
        <w:t xml:space="preserve">Bình Chánh, ngày  </w:t>
      </w:r>
      <w:r>
        <w:rPr>
          <w:i/>
          <w:sz w:val="26"/>
        </w:rPr>
        <w:t xml:space="preserve"> </w:t>
      </w:r>
      <w:r w:rsidR="002354CE">
        <w:rPr>
          <w:i/>
          <w:sz w:val="26"/>
        </w:rPr>
        <w:t>06</w:t>
      </w:r>
      <w:r w:rsidRPr="00A52551">
        <w:rPr>
          <w:i/>
          <w:sz w:val="26"/>
        </w:rPr>
        <w:t xml:space="preserve">  tháng  </w:t>
      </w:r>
      <w:r w:rsidR="00902312">
        <w:rPr>
          <w:i/>
          <w:sz w:val="26"/>
        </w:rPr>
        <w:t>10</w:t>
      </w:r>
      <w:r w:rsidRPr="00A52551">
        <w:rPr>
          <w:i/>
          <w:sz w:val="26"/>
        </w:rPr>
        <w:t xml:space="preserve">  năm  201</w:t>
      </w:r>
      <w:r>
        <w:rPr>
          <w:i/>
          <w:sz w:val="26"/>
        </w:rPr>
        <w:t>7</w:t>
      </w:r>
    </w:p>
    <w:p w:rsidR="007857CC" w:rsidRDefault="007857CC" w:rsidP="007857CC"/>
    <w:p w:rsidR="007857CC" w:rsidRPr="00B8636C" w:rsidRDefault="007857CC" w:rsidP="007857CC">
      <w:pPr>
        <w:rPr>
          <w:sz w:val="20"/>
        </w:rPr>
      </w:pPr>
    </w:p>
    <w:p w:rsidR="007857CC" w:rsidRPr="00711AE9" w:rsidRDefault="007857CC" w:rsidP="007857CC">
      <w:pPr>
        <w:pStyle w:val="Heading1"/>
        <w:kinsoku w:val="0"/>
        <w:overflowPunct w:val="0"/>
        <w:spacing w:before="68" w:line="322" w:lineRule="exact"/>
        <w:ind w:left="0" w:right="-16" w:firstLine="0"/>
        <w:jc w:val="center"/>
        <w:rPr>
          <w:spacing w:val="23"/>
          <w:sz w:val="32"/>
          <w:szCs w:val="32"/>
        </w:rPr>
      </w:pPr>
      <w:r w:rsidRPr="00711AE9">
        <w:rPr>
          <w:sz w:val="32"/>
          <w:szCs w:val="32"/>
        </w:rPr>
        <w:t xml:space="preserve">KẾ </w:t>
      </w:r>
      <w:r w:rsidRPr="00711AE9">
        <w:rPr>
          <w:spacing w:val="-1"/>
          <w:sz w:val="32"/>
          <w:szCs w:val="32"/>
        </w:rPr>
        <w:t>HOẠCH</w:t>
      </w:r>
      <w:r w:rsidRPr="00711AE9">
        <w:rPr>
          <w:sz w:val="32"/>
          <w:szCs w:val="32"/>
        </w:rPr>
        <w:t xml:space="preserve"> </w:t>
      </w:r>
      <w:r w:rsidRPr="00711AE9">
        <w:rPr>
          <w:spacing w:val="-1"/>
          <w:sz w:val="32"/>
          <w:szCs w:val="32"/>
        </w:rPr>
        <w:t>CÔNG</w:t>
      </w:r>
      <w:r w:rsidRPr="00711AE9">
        <w:rPr>
          <w:sz w:val="32"/>
          <w:szCs w:val="32"/>
        </w:rPr>
        <w:t xml:space="preserve"> </w:t>
      </w:r>
      <w:r w:rsidRPr="00711AE9">
        <w:rPr>
          <w:spacing w:val="-1"/>
          <w:sz w:val="32"/>
          <w:szCs w:val="32"/>
        </w:rPr>
        <w:t>TÁC</w:t>
      </w:r>
      <w:r w:rsidRPr="00711AE9">
        <w:rPr>
          <w:spacing w:val="-2"/>
          <w:sz w:val="32"/>
          <w:szCs w:val="32"/>
        </w:rPr>
        <w:t xml:space="preserve"> </w:t>
      </w:r>
      <w:r w:rsidRPr="00711AE9">
        <w:rPr>
          <w:sz w:val="32"/>
          <w:szCs w:val="32"/>
        </w:rPr>
        <w:t>KIỂM</w:t>
      </w:r>
      <w:r w:rsidRPr="00711AE9">
        <w:rPr>
          <w:spacing w:val="-1"/>
          <w:sz w:val="32"/>
          <w:szCs w:val="32"/>
        </w:rPr>
        <w:t xml:space="preserve"> TRA</w:t>
      </w:r>
    </w:p>
    <w:p w:rsidR="007857CC" w:rsidRPr="003121B2" w:rsidRDefault="007857CC" w:rsidP="003121B2">
      <w:pPr>
        <w:pStyle w:val="Heading1"/>
        <w:kinsoku w:val="0"/>
        <w:overflowPunct w:val="0"/>
        <w:spacing w:before="68" w:line="322" w:lineRule="exact"/>
        <w:ind w:left="0" w:right="126" w:firstLine="0"/>
        <w:jc w:val="center"/>
        <w:rPr>
          <w:b w:val="0"/>
          <w:bCs w:val="0"/>
          <w:szCs w:val="30"/>
        </w:rPr>
      </w:pPr>
      <w:r w:rsidRPr="003121B2">
        <w:rPr>
          <w:spacing w:val="-2"/>
          <w:szCs w:val="30"/>
        </w:rPr>
        <w:t>NĂM</w:t>
      </w:r>
      <w:r w:rsidRPr="003121B2">
        <w:rPr>
          <w:spacing w:val="-1"/>
          <w:szCs w:val="30"/>
        </w:rPr>
        <w:t xml:space="preserve"> </w:t>
      </w:r>
      <w:r w:rsidRPr="003121B2">
        <w:rPr>
          <w:szCs w:val="30"/>
        </w:rPr>
        <w:t>HỌC</w:t>
      </w:r>
      <w:r w:rsidRPr="003121B2">
        <w:rPr>
          <w:spacing w:val="-2"/>
          <w:szCs w:val="30"/>
        </w:rPr>
        <w:t xml:space="preserve"> </w:t>
      </w:r>
      <w:r w:rsidRPr="003121B2">
        <w:rPr>
          <w:spacing w:val="-1"/>
          <w:szCs w:val="30"/>
        </w:rPr>
        <w:t>2017-2018</w:t>
      </w:r>
    </w:p>
    <w:p w:rsidR="007857CC" w:rsidRPr="003121B2" w:rsidRDefault="007857CC" w:rsidP="007857CC">
      <w:pPr>
        <w:kinsoku w:val="0"/>
        <w:overflowPunct w:val="0"/>
        <w:spacing w:line="200" w:lineRule="exact"/>
        <w:rPr>
          <w:sz w:val="18"/>
          <w:szCs w:val="20"/>
        </w:rPr>
      </w:pPr>
    </w:p>
    <w:p w:rsidR="007857CC" w:rsidRDefault="00C3127D" w:rsidP="007857CC">
      <w:pPr>
        <w:kinsoku w:val="0"/>
        <w:overflowPunct w:val="0"/>
        <w:spacing w:line="200" w:lineRule="exact"/>
        <w:rPr>
          <w:sz w:val="20"/>
          <w:szCs w:val="20"/>
        </w:rPr>
      </w:pPr>
      <w:r>
        <w:rPr>
          <w:noProof/>
          <w:lang w:val="vi-VN" w:eastAsia="vi-VN"/>
        </w:rPr>
        <w:pict>
          <v:shape id="_x0000_s1029" style="position:absolute;margin-left:254.2pt;margin-top:5.15pt;width:117pt;height:9pt;z-index:-251653120;mso-position-horizontal-relative:page;mso-position-vertical-relative:text" coordsize="1470,20" path="m,l1470,e" filled="f">
            <v:path arrowok="t"/>
            <w10:wrap anchorx="page"/>
          </v:shape>
        </w:pict>
      </w:r>
    </w:p>
    <w:p w:rsidR="007857CC" w:rsidRPr="003711DC" w:rsidRDefault="007857CC" w:rsidP="007857CC">
      <w:pPr>
        <w:kinsoku w:val="0"/>
        <w:overflowPunct w:val="0"/>
        <w:spacing w:line="200" w:lineRule="exact"/>
        <w:rPr>
          <w:sz w:val="12"/>
          <w:szCs w:val="20"/>
        </w:rPr>
      </w:pPr>
    </w:p>
    <w:p w:rsidR="007857CC" w:rsidRPr="003711DC" w:rsidRDefault="007857CC" w:rsidP="007857CC">
      <w:pPr>
        <w:kinsoku w:val="0"/>
        <w:overflowPunct w:val="0"/>
        <w:spacing w:line="360" w:lineRule="auto"/>
        <w:rPr>
          <w:sz w:val="10"/>
          <w:szCs w:val="20"/>
        </w:rPr>
      </w:pPr>
    </w:p>
    <w:p w:rsidR="007857CC" w:rsidRPr="00E71A65" w:rsidRDefault="007857CC" w:rsidP="007857CC">
      <w:pPr>
        <w:pStyle w:val="BodyText"/>
        <w:kinsoku w:val="0"/>
        <w:overflowPunct w:val="0"/>
        <w:spacing w:before="120" w:after="120"/>
        <w:ind w:left="0" w:right="-17" w:firstLine="720"/>
        <w:jc w:val="both"/>
        <w:rPr>
          <w:sz w:val="28"/>
          <w:szCs w:val="28"/>
        </w:rPr>
      </w:pPr>
      <w:r w:rsidRPr="00E71A65">
        <w:rPr>
          <w:sz w:val="28"/>
          <w:szCs w:val="28"/>
        </w:rPr>
        <w:t>Căn</w:t>
      </w:r>
      <w:r w:rsidRPr="00E71A65">
        <w:rPr>
          <w:spacing w:val="33"/>
          <w:sz w:val="28"/>
          <w:szCs w:val="28"/>
        </w:rPr>
        <w:t xml:space="preserve"> </w:t>
      </w:r>
      <w:r w:rsidRPr="00E71A65">
        <w:rPr>
          <w:sz w:val="28"/>
          <w:szCs w:val="28"/>
        </w:rPr>
        <w:t>cứ</w:t>
      </w:r>
      <w:r w:rsidRPr="00E71A65">
        <w:rPr>
          <w:spacing w:val="34"/>
          <w:sz w:val="28"/>
          <w:szCs w:val="28"/>
        </w:rPr>
        <w:t xml:space="preserve"> </w:t>
      </w:r>
      <w:r w:rsidRPr="00E71A65">
        <w:rPr>
          <w:sz w:val="28"/>
          <w:szCs w:val="28"/>
        </w:rPr>
        <w:t>Thông</w:t>
      </w:r>
      <w:r w:rsidRPr="00E71A65">
        <w:rPr>
          <w:spacing w:val="33"/>
          <w:sz w:val="28"/>
          <w:szCs w:val="28"/>
        </w:rPr>
        <w:t xml:space="preserve"> </w:t>
      </w:r>
      <w:r w:rsidRPr="00E71A65">
        <w:rPr>
          <w:sz w:val="28"/>
          <w:szCs w:val="28"/>
        </w:rPr>
        <w:t>tư</w:t>
      </w:r>
      <w:r w:rsidRPr="00E71A65">
        <w:rPr>
          <w:spacing w:val="34"/>
          <w:sz w:val="28"/>
          <w:szCs w:val="28"/>
        </w:rPr>
        <w:t xml:space="preserve"> </w:t>
      </w:r>
      <w:r w:rsidRPr="00E71A65">
        <w:rPr>
          <w:sz w:val="28"/>
          <w:szCs w:val="28"/>
        </w:rPr>
        <w:t>số</w:t>
      </w:r>
      <w:r w:rsidRPr="00E71A65">
        <w:rPr>
          <w:spacing w:val="33"/>
          <w:sz w:val="28"/>
          <w:szCs w:val="28"/>
        </w:rPr>
        <w:t xml:space="preserve"> </w:t>
      </w:r>
      <w:r w:rsidRPr="00E71A65">
        <w:rPr>
          <w:sz w:val="28"/>
          <w:szCs w:val="28"/>
        </w:rPr>
        <w:t>39/2013/TT-BGDĐT</w:t>
      </w:r>
      <w:r w:rsidRPr="00E71A65">
        <w:rPr>
          <w:spacing w:val="33"/>
          <w:sz w:val="28"/>
          <w:szCs w:val="28"/>
        </w:rPr>
        <w:t xml:space="preserve"> </w:t>
      </w:r>
      <w:r w:rsidRPr="00E71A65">
        <w:rPr>
          <w:spacing w:val="1"/>
          <w:sz w:val="28"/>
          <w:szCs w:val="28"/>
        </w:rPr>
        <w:t>ngày</w:t>
      </w:r>
      <w:r w:rsidRPr="00E71A65">
        <w:rPr>
          <w:spacing w:val="29"/>
          <w:sz w:val="28"/>
          <w:szCs w:val="28"/>
        </w:rPr>
        <w:t xml:space="preserve"> </w:t>
      </w:r>
      <w:r w:rsidRPr="00E71A65">
        <w:rPr>
          <w:sz w:val="28"/>
          <w:szCs w:val="28"/>
        </w:rPr>
        <w:t>04/12/2013</w:t>
      </w:r>
      <w:r w:rsidRPr="00E71A65">
        <w:rPr>
          <w:spacing w:val="33"/>
          <w:sz w:val="28"/>
          <w:szCs w:val="28"/>
        </w:rPr>
        <w:t xml:space="preserve"> </w:t>
      </w:r>
      <w:r w:rsidRPr="00E71A65">
        <w:rPr>
          <w:sz w:val="28"/>
          <w:szCs w:val="28"/>
        </w:rPr>
        <w:t>của</w:t>
      </w:r>
      <w:r w:rsidRPr="00E71A65">
        <w:rPr>
          <w:spacing w:val="33"/>
          <w:sz w:val="28"/>
          <w:szCs w:val="28"/>
        </w:rPr>
        <w:t xml:space="preserve"> </w:t>
      </w:r>
      <w:r w:rsidRPr="00E71A65">
        <w:rPr>
          <w:spacing w:val="1"/>
          <w:sz w:val="28"/>
          <w:szCs w:val="28"/>
        </w:rPr>
        <w:t>Bộ</w:t>
      </w:r>
      <w:r w:rsidRPr="00E71A65">
        <w:rPr>
          <w:spacing w:val="36"/>
          <w:sz w:val="28"/>
          <w:szCs w:val="28"/>
        </w:rPr>
        <w:t xml:space="preserve"> </w:t>
      </w:r>
      <w:r w:rsidRPr="00E71A65">
        <w:rPr>
          <w:sz w:val="28"/>
          <w:szCs w:val="28"/>
        </w:rPr>
        <w:t>GD&amp;ĐT</w:t>
      </w:r>
      <w:r w:rsidRPr="00E71A65">
        <w:rPr>
          <w:spacing w:val="26"/>
          <w:w w:val="99"/>
          <w:sz w:val="28"/>
          <w:szCs w:val="28"/>
        </w:rPr>
        <w:t xml:space="preserve"> </w:t>
      </w:r>
      <w:r w:rsidRPr="00E71A65">
        <w:rPr>
          <w:sz w:val="28"/>
          <w:szCs w:val="28"/>
        </w:rPr>
        <w:t>Hướng</w:t>
      </w:r>
      <w:r w:rsidRPr="00E71A65">
        <w:rPr>
          <w:spacing w:val="-7"/>
          <w:sz w:val="28"/>
          <w:szCs w:val="28"/>
        </w:rPr>
        <w:t xml:space="preserve"> </w:t>
      </w:r>
      <w:r w:rsidRPr="00E71A65">
        <w:rPr>
          <w:sz w:val="28"/>
          <w:szCs w:val="28"/>
        </w:rPr>
        <w:t>dẫn</w:t>
      </w:r>
      <w:r w:rsidRPr="00E71A65">
        <w:rPr>
          <w:spacing w:val="-6"/>
          <w:sz w:val="28"/>
          <w:szCs w:val="28"/>
        </w:rPr>
        <w:t xml:space="preserve"> </w:t>
      </w:r>
      <w:r w:rsidRPr="00E71A65">
        <w:rPr>
          <w:sz w:val="28"/>
          <w:szCs w:val="28"/>
        </w:rPr>
        <w:t>về</w:t>
      </w:r>
      <w:r w:rsidRPr="00E71A65">
        <w:rPr>
          <w:spacing w:val="-4"/>
          <w:sz w:val="28"/>
          <w:szCs w:val="28"/>
        </w:rPr>
        <w:t xml:space="preserve"> </w:t>
      </w:r>
      <w:r w:rsidRPr="00E71A65">
        <w:rPr>
          <w:sz w:val="28"/>
          <w:szCs w:val="28"/>
        </w:rPr>
        <w:t>thanh</w:t>
      </w:r>
      <w:r w:rsidRPr="00E71A65">
        <w:rPr>
          <w:spacing w:val="-7"/>
          <w:sz w:val="28"/>
          <w:szCs w:val="28"/>
        </w:rPr>
        <w:t xml:space="preserve"> </w:t>
      </w:r>
      <w:r w:rsidRPr="00E71A65">
        <w:rPr>
          <w:spacing w:val="1"/>
          <w:sz w:val="28"/>
          <w:szCs w:val="28"/>
        </w:rPr>
        <w:t>tra</w:t>
      </w:r>
      <w:r w:rsidRPr="00E71A65">
        <w:rPr>
          <w:spacing w:val="-6"/>
          <w:sz w:val="28"/>
          <w:szCs w:val="28"/>
        </w:rPr>
        <w:t xml:space="preserve"> </w:t>
      </w:r>
      <w:r w:rsidRPr="00E71A65">
        <w:rPr>
          <w:spacing w:val="-1"/>
          <w:sz w:val="28"/>
          <w:szCs w:val="28"/>
        </w:rPr>
        <w:t>chuyên</w:t>
      </w:r>
      <w:r w:rsidRPr="00E71A65">
        <w:rPr>
          <w:spacing w:val="-6"/>
          <w:sz w:val="28"/>
          <w:szCs w:val="28"/>
        </w:rPr>
        <w:t xml:space="preserve"> </w:t>
      </w:r>
      <w:r w:rsidRPr="00E71A65">
        <w:rPr>
          <w:sz w:val="28"/>
          <w:szCs w:val="28"/>
        </w:rPr>
        <w:t>ngành</w:t>
      </w:r>
      <w:r w:rsidRPr="00E71A65">
        <w:rPr>
          <w:spacing w:val="-7"/>
          <w:sz w:val="28"/>
          <w:szCs w:val="28"/>
        </w:rPr>
        <w:t xml:space="preserve"> </w:t>
      </w:r>
      <w:r w:rsidRPr="00E71A65">
        <w:rPr>
          <w:sz w:val="28"/>
          <w:szCs w:val="28"/>
        </w:rPr>
        <w:t>trong</w:t>
      </w:r>
      <w:r w:rsidRPr="00E71A65">
        <w:rPr>
          <w:spacing w:val="-6"/>
          <w:sz w:val="28"/>
          <w:szCs w:val="28"/>
        </w:rPr>
        <w:t xml:space="preserve"> </w:t>
      </w:r>
      <w:r w:rsidRPr="00E71A65">
        <w:rPr>
          <w:sz w:val="28"/>
          <w:szCs w:val="28"/>
        </w:rPr>
        <w:t>lĩnh</w:t>
      </w:r>
      <w:r w:rsidRPr="00E71A65">
        <w:rPr>
          <w:spacing w:val="-6"/>
          <w:sz w:val="28"/>
          <w:szCs w:val="28"/>
        </w:rPr>
        <w:t xml:space="preserve"> </w:t>
      </w:r>
      <w:r w:rsidRPr="00E71A65">
        <w:rPr>
          <w:sz w:val="28"/>
          <w:szCs w:val="28"/>
        </w:rPr>
        <w:t>vực</w:t>
      </w:r>
      <w:r w:rsidRPr="00E71A65">
        <w:rPr>
          <w:spacing w:val="-6"/>
          <w:sz w:val="28"/>
          <w:szCs w:val="28"/>
        </w:rPr>
        <w:t xml:space="preserve"> </w:t>
      </w:r>
      <w:r w:rsidRPr="00E71A65">
        <w:rPr>
          <w:sz w:val="28"/>
          <w:szCs w:val="28"/>
        </w:rPr>
        <w:t>giáo</w:t>
      </w:r>
      <w:r w:rsidRPr="00E71A65">
        <w:rPr>
          <w:spacing w:val="-7"/>
          <w:sz w:val="28"/>
          <w:szCs w:val="28"/>
        </w:rPr>
        <w:t xml:space="preserve"> </w:t>
      </w:r>
      <w:r w:rsidRPr="00E71A65">
        <w:rPr>
          <w:sz w:val="28"/>
          <w:szCs w:val="28"/>
        </w:rPr>
        <w:t>dục;</w:t>
      </w:r>
    </w:p>
    <w:p w:rsidR="006E2A30" w:rsidRDefault="006E2A30" w:rsidP="006E2A30">
      <w:pPr>
        <w:spacing w:line="320" w:lineRule="exact"/>
        <w:ind w:firstLine="720"/>
        <w:jc w:val="both"/>
        <w:rPr>
          <w:bCs/>
          <w:sz w:val="28"/>
          <w:szCs w:val="28"/>
        </w:rPr>
      </w:pPr>
      <w:r w:rsidRPr="00363852">
        <w:rPr>
          <w:sz w:val="28"/>
          <w:szCs w:val="28"/>
        </w:rPr>
        <w:t>Căn cứ Công văn số 2921/GDĐT-TTr ngày 11/8/2017 của Sở Giáo dục và Đào tạo về</w:t>
      </w:r>
      <w:r w:rsidRPr="00363852">
        <w:rPr>
          <w:bCs/>
          <w:color w:val="000000"/>
          <w:sz w:val="28"/>
          <w:szCs w:val="28"/>
        </w:rPr>
        <w:t xml:space="preserve"> việc hướng dẫn công tác thanh kiểm tra của </w:t>
      </w:r>
      <w:r>
        <w:rPr>
          <w:bCs/>
          <w:color w:val="000000"/>
          <w:sz w:val="28"/>
          <w:szCs w:val="28"/>
        </w:rPr>
        <w:t>Phòng Giáo dục và Đào tạo</w:t>
      </w:r>
      <w:r w:rsidRPr="00363852">
        <w:rPr>
          <w:bCs/>
          <w:sz w:val="28"/>
          <w:szCs w:val="28"/>
        </w:rPr>
        <w:t xml:space="preserve"> năm học 2017-2018;</w:t>
      </w:r>
    </w:p>
    <w:p w:rsidR="007857CC" w:rsidRPr="00F91BB9" w:rsidRDefault="007857CC" w:rsidP="007857CC">
      <w:pPr>
        <w:spacing w:before="120" w:after="120"/>
        <w:ind w:firstLine="561"/>
        <w:jc w:val="both"/>
        <w:rPr>
          <w:sz w:val="28"/>
        </w:rPr>
      </w:pPr>
      <w:r w:rsidRPr="00F91BB9">
        <w:rPr>
          <w:sz w:val="28"/>
        </w:rPr>
        <w:t>Căn cứ Quyết định số 05/2011/QĐ-UBND, ngày 31 tháng 3 năm 2011 của UBND Huyện Bình Chánh Ban hành qui chế về tổ chức và các  hoạt động của Phòng Giáo dục và Đào tạo huyện Bình Chánh;</w:t>
      </w:r>
    </w:p>
    <w:p w:rsidR="007857CC" w:rsidRPr="00E71A65" w:rsidRDefault="007857CC" w:rsidP="007857CC">
      <w:pPr>
        <w:pStyle w:val="BodyText"/>
        <w:kinsoku w:val="0"/>
        <w:overflowPunct w:val="0"/>
        <w:spacing w:before="120" w:after="120"/>
        <w:ind w:left="0" w:right="-17" w:firstLine="567"/>
        <w:jc w:val="both"/>
        <w:rPr>
          <w:sz w:val="28"/>
          <w:szCs w:val="28"/>
        </w:rPr>
      </w:pPr>
      <w:r>
        <w:rPr>
          <w:sz w:val="28"/>
          <w:szCs w:val="28"/>
        </w:rPr>
        <w:t xml:space="preserve">Căn cứ kế hoạch năm học 2017-2018 của ngành Giáo dục và Đào tạo huyện Bình Chánh, </w:t>
      </w:r>
      <w:r w:rsidRPr="00E71A65">
        <w:rPr>
          <w:sz w:val="28"/>
          <w:szCs w:val="28"/>
        </w:rPr>
        <w:t>Ph</w:t>
      </w:r>
      <w:r>
        <w:rPr>
          <w:sz w:val="28"/>
          <w:szCs w:val="28"/>
        </w:rPr>
        <w:t>ò</w:t>
      </w:r>
      <w:r w:rsidRPr="00E71A65">
        <w:rPr>
          <w:sz w:val="28"/>
          <w:szCs w:val="28"/>
        </w:rPr>
        <w:t>ng</w:t>
      </w:r>
      <w:r w:rsidRPr="00E71A65">
        <w:rPr>
          <w:spacing w:val="-5"/>
          <w:sz w:val="28"/>
          <w:szCs w:val="28"/>
        </w:rPr>
        <w:t xml:space="preserve"> </w:t>
      </w:r>
      <w:r w:rsidRPr="00E71A65">
        <w:rPr>
          <w:sz w:val="28"/>
          <w:szCs w:val="28"/>
        </w:rPr>
        <w:t>Giáo dục và Đào tạo</w:t>
      </w:r>
      <w:r w:rsidRPr="00E71A65">
        <w:rPr>
          <w:spacing w:val="-6"/>
          <w:sz w:val="28"/>
          <w:szCs w:val="28"/>
        </w:rPr>
        <w:t xml:space="preserve"> </w:t>
      </w:r>
      <w:r w:rsidRPr="00E71A65">
        <w:rPr>
          <w:spacing w:val="1"/>
          <w:sz w:val="28"/>
          <w:szCs w:val="28"/>
        </w:rPr>
        <w:t>xây</w:t>
      </w:r>
      <w:r w:rsidRPr="00E71A65">
        <w:rPr>
          <w:spacing w:val="-8"/>
          <w:sz w:val="28"/>
          <w:szCs w:val="28"/>
        </w:rPr>
        <w:t xml:space="preserve"> </w:t>
      </w:r>
      <w:r w:rsidRPr="00E71A65">
        <w:rPr>
          <w:sz w:val="28"/>
          <w:szCs w:val="28"/>
        </w:rPr>
        <w:t>dựng</w:t>
      </w:r>
      <w:r w:rsidRPr="00E71A65">
        <w:rPr>
          <w:spacing w:val="-4"/>
          <w:sz w:val="28"/>
          <w:szCs w:val="28"/>
        </w:rPr>
        <w:t xml:space="preserve"> </w:t>
      </w:r>
      <w:r w:rsidRPr="00E71A65">
        <w:rPr>
          <w:sz w:val="28"/>
          <w:szCs w:val="28"/>
        </w:rPr>
        <w:t>Kế</w:t>
      </w:r>
      <w:r w:rsidRPr="00E71A65">
        <w:rPr>
          <w:spacing w:val="30"/>
          <w:w w:val="99"/>
          <w:sz w:val="28"/>
          <w:szCs w:val="28"/>
        </w:rPr>
        <w:t xml:space="preserve"> </w:t>
      </w:r>
      <w:r w:rsidRPr="00E71A65">
        <w:rPr>
          <w:sz w:val="28"/>
          <w:szCs w:val="28"/>
        </w:rPr>
        <w:t>hoạch</w:t>
      </w:r>
      <w:r w:rsidRPr="00E71A65">
        <w:rPr>
          <w:spacing w:val="-7"/>
          <w:sz w:val="28"/>
          <w:szCs w:val="28"/>
        </w:rPr>
        <w:t xml:space="preserve"> </w:t>
      </w:r>
      <w:r w:rsidRPr="00E71A65">
        <w:rPr>
          <w:sz w:val="28"/>
          <w:szCs w:val="28"/>
        </w:rPr>
        <w:t>kiểm</w:t>
      </w:r>
      <w:r w:rsidRPr="00E71A65">
        <w:rPr>
          <w:spacing w:val="-7"/>
          <w:sz w:val="28"/>
          <w:szCs w:val="28"/>
        </w:rPr>
        <w:t xml:space="preserve"> </w:t>
      </w:r>
      <w:r w:rsidRPr="00E71A65">
        <w:rPr>
          <w:sz w:val="28"/>
          <w:szCs w:val="28"/>
        </w:rPr>
        <w:t>tra</w:t>
      </w:r>
      <w:r w:rsidRPr="00E71A65">
        <w:rPr>
          <w:spacing w:val="-7"/>
          <w:sz w:val="28"/>
          <w:szCs w:val="28"/>
        </w:rPr>
        <w:t xml:space="preserve"> </w:t>
      </w:r>
      <w:r w:rsidRPr="00E71A65">
        <w:rPr>
          <w:sz w:val="28"/>
          <w:szCs w:val="28"/>
        </w:rPr>
        <w:t>năm</w:t>
      </w:r>
      <w:r w:rsidRPr="00E71A65">
        <w:rPr>
          <w:spacing w:val="-7"/>
          <w:sz w:val="28"/>
          <w:szCs w:val="28"/>
        </w:rPr>
        <w:t xml:space="preserve"> </w:t>
      </w:r>
      <w:r w:rsidRPr="00E71A65">
        <w:rPr>
          <w:sz w:val="28"/>
          <w:szCs w:val="28"/>
        </w:rPr>
        <w:t>học</w:t>
      </w:r>
      <w:r w:rsidRPr="00E71A65">
        <w:rPr>
          <w:spacing w:val="-7"/>
          <w:sz w:val="28"/>
          <w:szCs w:val="28"/>
        </w:rPr>
        <w:t xml:space="preserve"> </w:t>
      </w:r>
      <w:r w:rsidRPr="00E71A65">
        <w:rPr>
          <w:sz w:val="28"/>
          <w:szCs w:val="28"/>
        </w:rPr>
        <w:t>201</w:t>
      </w:r>
      <w:r>
        <w:rPr>
          <w:sz w:val="28"/>
          <w:szCs w:val="28"/>
        </w:rPr>
        <w:t>7</w:t>
      </w:r>
      <w:r w:rsidRPr="00E71A65">
        <w:rPr>
          <w:sz w:val="28"/>
          <w:szCs w:val="28"/>
        </w:rPr>
        <w:t xml:space="preserve"> - 201</w:t>
      </w:r>
      <w:r>
        <w:rPr>
          <w:sz w:val="28"/>
          <w:szCs w:val="28"/>
        </w:rPr>
        <w:t>8</w:t>
      </w:r>
      <w:r w:rsidRPr="00E71A65">
        <w:rPr>
          <w:spacing w:val="-7"/>
          <w:sz w:val="28"/>
          <w:szCs w:val="28"/>
        </w:rPr>
        <w:t xml:space="preserve"> </w:t>
      </w:r>
      <w:r w:rsidRPr="00E71A65">
        <w:rPr>
          <w:sz w:val="28"/>
          <w:szCs w:val="28"/>
        </w:rPr>
        <w:t>như</w:t>
      </w:r>
      <w:r w:rsidRPr="00E71A65">
        <w:rPr>
          <w:spacing w:val="-6"/>
          <w:sz w:val="28"/>
          <w:szCs w:val="28"/>
        </w:rPr>
        <w:t xml:space="preserve"> </w:t>
      </w:r>
      <w:r w:rsidRPr="00E71A65">
        <w:rPr>
          <w:sz w:val="28"/>
          <w:szCs w:val="28"/>
        </w:rPr>
        <w:t>sau:</w:t>
      </w:r>
    </w:p>
    <w:p w:rsidR="007857CC" w:rsidRPr="00E71A65" w:rsidRDefault="007857CC" w:rsidP="007857CC">
      <w:pPr>
        <w:pStyle w:val="Heading2"/>
        <w:numPr>
          <w:ilvl w:val="0"/>
          <w:numId w:val="14"/>
        </w:numPr>
        <w:tabs>
          <w:tab w:val="clear" w:pos="1260"/>
          <w:tab w:val="left" w:pos="360"/>
          <w:tab w:val="left" w:pos="567"/>
          <w:tab w:val="num" w:pos="720"/>
          <w:tab w:val="left" w:pos="1312"/>
        </w:tabs>
        <w:kinsoku w:val="0"/>
        <w:overflowPunct w:val="0"/>
        <w:spacing w:before="120" w:after="120"/>
        <w:rPr>
          <w:b w:val="0"/>
          <w:bCs w:val="0"/>
          <w:sz w:val="28"/>
          <w:szCs w:val="28"/>
        </w:rPr>
      </w:pPr>
      <w:r w:rsidRPr="00E71A65">
        <w:rPr>
          <w:sz w:val="28"/>
          <w:szCs w:val="28"/>
        </w:rPr>
        <w:t xml:space="preserve"> MỤC</w:t>
      </w:r>
      <w:r w:rsidRPr="00E71A65">
        <w:rPr>
          <w:spacing w:val="-8"/>
          <w:sz w:val="28"/>
          <w:szCs w:val="28"/>
        </w:rPr>
        <w:t xml:space="preserve"> </w:t>
      </w:r>
      <w:r w:rsidRPr="00E71A65">
        <w:rPr>
          <w:sz w:val="28"/>
          <w:szCs w:val="28"/>
        </w:rPr>
        <w:t>ĐÍCH</w:t>
      </w:r>
      <w:r w:rsidRPr="00E71A65">
        <w:rPr>
          <w:spacing w:val="-6"/>
          <w:sz w:val="28"/>
          <w:szCs w:val="28"/>
        </w:rPr>
        <w:t xml:space="preserve"> </w:t>
      </w:r>
      <w:r w:rsidRPr="00E71A65">
        <w:rPr>
          <w:sz w:val="28"/>
          <w:szCs w:val="28"/>
        </w:rPr>
        <w:t>–</w:t>
      </w:r>
      <w:r w:rsidRPr="00E71A65">
        <w:rPr>
          <w:spacing w:val="-4"/>
          <w:sz w:val="28"/>
          <w:szCs w:val="28"/>
        </w:rPr>
        <w:t xml:space="preserve"> </w:t>
      </w:r>
      <w:r w:rsidRPr="00E71A65">
        <w:rPr>
          <w:sz w:val="28"/>
          <w:szCs w:val="28"/>
        </w:rPr>
        <w:t>YÊU</w:t>
      </w:r>
      <w:r w:rsidRPr="00E71A65">
        <w:rPr>
          <w:spacing w:val="-6"/>
          <w:sz w:val="28"/>
          <w:szCs w:val="28"/>
        </w:rPr>
        <w:t xml:space="preserve"> </w:t>
      </w:r>
      <w:r w:rsidRPr="00E71A65">
        <w:rPr>
          <w:sz w:val="28"/>
          <w:szCs w:val="28"/>
        </w:rPr>
        <w:t>CẦU</w:t>
      </w:r>
    </w:p>
    <w:p w:rsidR="007857CC" w:rsidRPr="00E71A65" w:rsidRDefault="007857CC" w:rsidP="007857CC">
      <w:pPr>
        <w:shd w:val="clear" w:color="auto" w:fill="FFFFFF"/>
        <w:spacing w:before="120" w:after="120"/>
        <w:ind w:firstLine="720"/>
        <w:jc w:val="both"/>
        <w:textAlignment w:val="baseline"/>
        <w:rPr>
          <w:sz w:val="28"/>
          <w:szCs w:val="28"/>
        </w:rPr>
      </w:pPr>
      <w:r w:rsidRPr="00E71A65">
        <w:rPr>
          <w:sz w:val="28"/>
          <w:szCs w:val="28"/>
        </w:rPr>
        <w:t>- Tăng cường công tác quản l</w:t>
      </w:r>
      <w:r>
        <w:rPr>
          <w:sz w:val="28"/>
          <w:szCs w:val="28"/>
        </w:rPr>
        <w:t>ý</w:t>
      </w:r>
      <w:r w:rsidRPr="00E71A65">
        <w:rPr>
          <w:sz w:val="28"/>
          <w:szCs w:val="28"/>
        </w:rPr>
        <w:t xml:space="preserve"> nhà nước về công tác kiểm tra trong lĩnh vực giáo dục theo phân cấp quản lý được quy định tại Nghị định 115 của Chính phủ và Thông tư Liên tịch 11/2015/TTLT-BGDĐT-BNV Hướng dẫn về chức năng, nhiệm vụ, quyền hạn và cơ cấu tổ chức của Sở Giáo dục và Đào tạo thuộc UBND tỉnh, thành phố trực thuộc Trung ương, Ph</w:t>
      </w:r>
      <w:r>
        <w:rPr>
          <w:sz w:val="28"/>
          <w:szCs w:val="28"/>
        </w:rPr>
        <w:t>ò</w:t>
      </w:r>
      <w:r w:rsidRPr="00E71A65">
        <w:rPr>
          <w:sz w:val="28"/>
          <w:szCs w:val="28"/>
        </w:rPr>
        <w:t>ng Giáo dục và Đào tạo thuộc UBND huyện, quận, thị x</w:t>
      </w:r>
      <w:r>
        <w:rPr>
          <w:sz w:val="28"/>
          <w:szCs w:val="28"/>
        </w:rPr>
        <w:t>ã</w:t>
      </w:r>
      <w:r w:rsidRPr="00E71A65">
        <w:rPr>
          <w:sz w:val="28"/>
          <w:szCs w:val="28"/>
        </w:rPr>
        <w:t xml:space="preserve">, thành phố thuộc tỉnh. </w:t>
      </w:r>
    </w:p>
    <w:p w:rsidR="007857CC" w:rsidRPr="00E71A65" w:rsidRDefault="007857CC" w:rsidP="007857CC">
      <w:pPr>
        <w:shd w:val="clear" w:color="auto" w:fill="FFFFFF"/>
        <w:spacing w:before="120" w:after="120"/>
        <w:ind w:firstLine="720"/>
        <w:jc w:val="both"/>
        <w:textAlignment w:val="baseline"/>
        <w:rPr>
          <w:sz w:val="28"/>
          <w:szCs w:val="28"/>
        </w:rPr>
      </w:pPr>
      <w:r w:rsidRPr="00E71A65">
        <w:rPr>
          <w:sz w:val="28"/>
          <w:szCs w:val="28"/>
        </w:rPr>
        <w:t>- Đổi mới nội dung và phương pháp kiểm tra theo hướng tập trung kiểm tra có chiều sâu đối với những vấn đề c</w:t>
      </w:r>
      <w:r>
        <w:rPr>
          <w:sz w:val="28"/>
          <w:szCs w:val="28"/>
        </w:rPr>
        <w:t>ò</w:t>
      </w:r>
      <w:r w:rsidRPr="00E71A65">
        <w:rPr>
          <w:sz w:val="28"/>
          <w:szCs w:val="28"/>
        </w:rPr>
        <w:t>n hạn chế trong công tác quản lý, điều hành của các cấp quản l</w:t>
      </w:r>
      <w:r>
        <w:rPr>
          <w:sz w:val="28"/>
          <w:szCs w:val="28"/>
        </w:rPr>
        <w:t>ý</w:t>
      </w:r>
      <w:r w:rsidRPr="00E71A65">
        <w:rPr>
          <w:sz w:val="28"/>
          <w:szCs w:val="28"/>
        </w:rPr>
        <w:t>; công khai các sai phạm và nhân rộng các điển h</w:t>
      </w:r>
      <w:r>
        <w:rPr>
          <w:sz w:val="28"/>
          <w:szCs w:val="28"/>
        </w:rPr>
        <w:t>ì</w:t>
      </w:r>
      <w:r w:rsidRPr="00E71A65">
        <w:rPr>
          <w:sz w:val="28"/>
          <w:szCs w:val="28"/>
        </w:rPr>
        <w:t>nh tốt nhằm tác động vào toàn hệ thống ngành giáo dục đào tạo.</w:t>
      </w:r>
    </w:p>
    <w:p w:rsidR="007857CC" w:rsidRPr="00E71A65" w:rsidRDefault="007857CC" w:rsidP="007857CC">
      <w:pPr>
        <w:spacing w:before="120" w:after="120"/>
        <w:ind w:firstLine="720"/>
        <w:jc w:val="both"/>
        <w:rPr>
          <w:sz w:val="28"/>
          <w:szCs w:val="28"/>
          <w:lang w:val="es-AR"/>
        </w:rPr>
      </w:pPr>
      <w:r w:rsidRPr="00E71A65">
        <w:rPr>
          <w:sz w:val="28"/>
          <w:szCs w:val="28"/>
        </w:rPr>
        <w:t>- Tuyên truyền và hướng dẫn các trường tổ chức quán triệt các văn bản quy phạm pháp luật về thanh tra, pháp luật về khiếu nại, tố cáo, tiếp công dân và ph</w:t>
      </w:r>
      <w:r>
        <w:rPr>
          <w:sz w:val="28"/>
          <w:szCs w:val="28"/>
        </w:rPr>
        <w:t>ò</w:t>
      </w:r>
      <w:r w:rsidRPr="00E71A65">
        <w:rPr>
          <w:sz w:val="28"/>
          <w:szCs w:val="28"/>
        </w:rPr>
        <w:t xml:space="preserve">ng chống tham nhũng. </w:t>
      </w:r>
      <w:r w:rsidRPr="00E71A65">
        <w:rPr>
          <w:sz w:val="28"/>
          <w:szCs w:val="28"/>
          <w:lang w:val="es-AR"/>
        </w:rPr>
        <w:t>Thúc đẩy công tác quản l</w:t>
      </w:r>
      <w:r>
        <w:rPr>
          <w:sz w:val="28"/>
          <w:szCs w:val="28"/>
          <w:lang w:val="es-AR"/>
        </w:rPr>
        <w:t>ý</w:t>
      </w:r>
      <w:r w:rsidRPr="00E71A65">
        <w:rPr>
          <w:sz w:val="28"/>
          <w:szCs w:val="28"/>
          <w:lang w:val="es-AR"/>
        </w:rPr>
        <w:t xml:space="preserve"> tại các cơ sở giáo dục đúng với chức năng, nhiệm vụ và quy định của pháp luật.</w:t>
      </w:r>
    </w:p>
    <w:p w:rsidR="007857CC" w:rsidRPr="009021D7" w:rsidRDefault="007857CC" w:rsidP="007857CC">
      <w:pPr>
        <w:pStyle w:val="BodyText"/>
        <w:tabs>
          <w:tab w:val="left" w:pos="840"/>
          <w:tab w:val="left" w:pos="1264"/>
        </w:tabs>
        <w:kinsoku w:val="0"/>
        <w:overflowPunct w:val="0"/>
        <w:spacing w:before="120" w:after="120"/>
        <w:ind w:left="0" w:right="-17" w:firstLine="0"/>
        <w:jc w:val="both"/>
        <w:rPr>
          <w:sz w:val="28"/>
          <w:lang w:val="es-AR"/>
        </w:rPr>
      </w:pPr>
      <w:r>
        <w:rPr>
          <w:sz w:val="28"/>
          <w:lang w:val="es-AR"/>
        </w:rPr>
        <w:tab/>
      </w:r>
      <w:r w:rsidRPr="009021D7">
        <w:rPr>
          <w:sz w:val="28"/>
          <w:lang w:val="es-AR"/>
        </w:rPr>
        <w:t>- Tăng</w:t>
      </w:r>
      <w:r w:rsidRPr="009021D7">
        <w:rPr>
          <w:spacing w:val="4"/>
          <w:sz w:val="28"/>
          <w:lang w:val="es-AR"/>
        </w:rPr>
        <w:t xml:space="preserve"> </w:t>
      </w:r>
      <w:r w:rsidRPr="009021D7">
        <w:rPr>
          <w:sz w:val="28"/>
          <w:lang w:val="es-AR"/>
        </w:rPr>
        <w:t>cường</w:t>
      </w:r>
      <w:r w:rsidRPr="009021D7">
        <w:rPr>
          <w:spacing w:val="4"/>
          <w:sz w:val="28"/>
          <w:lang w:val="es-AR"/>
        </w:rPr>
        <w:t xml:space="preserve"> </w:t>
      </w:r>
      <w:r w:rsidRPr="009021D7">
        <w:rPr>
          <w:spacing w:val="2"/>
          <w:sz w:val="28"/>
          <w:lang w:val="es-AR"/>
        </w:rPr>
        <w:t>kỷ</w:t>
      </w:r>
      <w:r w:rsidRPr="009021D7">
        <w:rPr>
          <w:sz w:val="28"/>
          <w:lang w:val="es-AR"/>
        </w:rPr>
        <w:t xml:space="preserve"> luật,</w:t>
      </w:r>
      <w:r w:rsidRPr="009021D7">
        <w:rPr>
          <w:spacing w:val="6"/>
          <w:sz w:val="28"/>
          <w:lang w:val="es-AR"/>
        </w:rPr>
        <w:t xml:space="preserve"> </w:t>
      </w:r>
      <w:r w:rsidRPr="009021D7">
        <w:rPr>
          <w:spacing w:val="1"/>
          <w:sz w:val="28"/>
          <w:lang w:val="es-AR"/>
        </w:rPr>
        <w:t xml:space="preserve">kỷ </w:t>
      </w:r>
      <w:r w:rsidRPr="009021D7">
        <w:rPr>
          <w:sz w:val="28"/>
          <w:lang w:val="es-AR"/>
        </w:rPr>
        <w:t>cương</w:t>
      </w:r>
      <w:r w:rsidRPr="009021D7">
        <w:rPr>
          <w:spacing w:val="4"/>
          <w:sz w:val="28"/>
          <w:lang w:val="es-AR"/>
        </w:rPr>
        <w:t xml:space="preserve"> </w:t>
      </w:r>
      <w:r w:rsidRPr="009021D7">
        <w:rPr>
          <w:sz w:val="28"/>
          <w:lang w:val="es-AR"/>
        </w:rPr>
        <w:t>hành</w:t>
      </w:r>
      <w:r w:rsidRPr="009021D7">
        <w:rPr>
          <w:spacing w:val="4"/>
          <w:sz w:val="28"/>
          <w:lang w:val="es-AR"/>
        </w:rPr>
        <w:t xml:space="preserve"> </w:t>
      </w:r>
      <w:r w:rsidRPr="009021D7">
        <w:rPr>
          <w:sz w:val="28"/>
          <w:lang w:val="es-AR"/>
        </w:rPr>
        <w:t>chính</w:t>
      </w:r>
      <w:r w:rsidRPr="009021D7">
        <w:rPr>
          <w:spacing w:val="4"/>
          <w:sz w:val="28"/>
          <w:lang w:val="es-AR"/>
        </w:rPr>
        <w:t xml:space="preserve"> </w:t>
      </w:r>
      <w:r w:rsidRPr="009021D7">
        <w:rPr>
          <w:sz w:val="28"/>
          <w:lang w:val="es-AR"/>
        </w:rPr>
        <w:t>trong</w:t>
      </w:r>
      <w:r w:rsidRPr="009021D7">
        <w:rPr>
          <w:spacing w:val="4"/>
          <w:sz w:val="28"/>
          <w:lang w:val="es-AR"/>
        </w:rPr>
        <w:t xml:space="preserve"> </w:t>
      </w:r>
      <w:r w:rsidRPr="009021D7">
        <w:rPr>
          <w:sz w:val="28"/>
          <w:lang w:val="es-AR"/>
        </w:rPr>
        <w:t>việc</w:t>
      </w:r>
      <w:r w:rsidRPr="009021D7">
        <w:rPr>
          <w:spacing w:val="5"/>
          <w:sz w:val="28"/>
          <w:lang w:val="es-AR"/>
        </w:rPr>
        <w:t xml:space="preserve"> </w:t>
      </w:r>
      <w:r w:rsidRPr="009021D7">
        <w:rPr>
          <w:spacing w:val="1"/>
          <w:sz w:val="28"/>
          <w:lang w:val="es-AR"/>
        </w:rPr>
        <w:t>tổ</w:t>
      </w:r>
      <w:r w:rsidRPr="009021D7">
        <w:rPr>
          <w:spacing w:val="4"/>
          <w:sz w:val="28"/>
          <w:lang w:val="es-AR"/>
        </w:rPr>
        <w:t xml:space="preserve"> </w:t>
      </w:r>
      <w:r w:rsidRPr="009021D7">
        <w:rPr>
          <w:sz w:val="28"/>
          <w:lang w:val="es-AR"/>
        </w:rPr>
        <w:t>chức</w:t>
      </w:r>
      <w:r w:rsidRPr="009021D7">
        <w:rPr>
          <w:spacing w:val="4"/>
          <w:sz w:val="28"/>
          <w:lang w:val="es-AR"/>
        </w:rPr>
        <w:t xml:space="preserve"> </w:t>
      </w:r>
      <w:r w:rsidRPr="009021D7">
        <w:rPr>
          <w:sz w:val="28"/>
          <w:lang w:val="es-AR"/>
        </w:rPr>
        <w:t>thực</w:t>
      </w:r>
      <w:r w:rsidRPr="009021D7">
        <w:rPr>
          <w:spacing w:val="6"/>
          <w:sz w:val="28"/>
          <w:lang w:val="es-AR"/>
        </w:rPr>
        <w:t xml:space="preserve"> </w:t>
      </w:r>
      <w:r w:rsidRPr="009021D7">
        <w:rPr>
          <w:sz w:val="28"/>
          <w:lang w:val="es-AR"/>
        </w:rPr>
        <w:t>hiện</w:t>
      </w:r>
      <w:r w:rsidRPr="009021D7">
        <w:rPr>
          <w:spacing w:val="4"/>
          <w:sz w:val="28"/>
          <w:lang w:val="es-AR"/>
        </w:rPr>
        <w:t xml:space="preserve"> </w:t>
      </w:r>
      <w:r w:rsidRPr="009021D7">
        <w:rPr>
          <w:sz w:val="28"/>
          <w:lang w:val="es-AR"/>
        </w:rPr>
        <w:t>nhiệm</w:t>
      </w:r>
      <w:r w:rsidRPr="009021D7">
        <w:rPr>
          <w:spacing w:val="28"/>
          <w:w w:val="99"/>
          <w:sz w:val="28"/>
          <w:lang w:val="es-AR"/>
        </w:rPr>
        <w:t xml:space="preserve"> </w:t>
      </w:r>
      <w:r w:rsidRPr="009021D7">
        <w:rPr>
          <w:sz w:val="28"/>
          <w:lang w:val="es-AR"/>
        </w:rPr>
        <w:t>vụ</w:t>
      </w:r>
      <w:r w:rsidRPr="009021D7">
        <w:rPr>
          <w:spacing w:val="10"/>
          <w:sz w:val="28"/>
          <w:lang w:val="es-AR"/>
        </w:rPr>
        <w:t xml:space="preserve"> </w:t>
      </w:r>
      <w:r w:rsidRPr="009021D7">
        <w:rPr>
          <w:sz w:val="28"/>
          <w:lang w:val="es-AR"/>
        </w:rPr>
        <w:t>quản</w:t>
      </w:r>
      <w:r w:rsidRPr="009021D7">
        <w:rPr>
          <w:spacing w:val="10"/>
          <w:sz w:val="28"/>
          <w:lang w:val="es-AR"/>
        </w:rPr>
        <w:t xml:space="preserve"> </w:t>
      </w:r>
      <w:r w:rsidRPr="009021D7">
        <w:rPr>
          <w:sz w:val="28"/>
          <w:lang w:val="es-AR"/>
        </w:rPr>
        <w:t>lý</w:t>
      </w:r>
      <w:r w:rsidRPr="009021D7">
        <w:rPr>
          <w:spacing w:val="11"/>
          <w:sz w:val="28"/>
          <w:lang w:val="es-AR"/>
        </w:rPr>
        <w:t xml:space="preserve"> </w:t>
      </w:r>
      <w:r w:rsidRPr="009021D7">
        <w:rPr>
          <w:sz w:val="28"/>
          <w:lang w:val="es-AR"/>
        </w:rPr>
        <w:t>nhà</w:t>
      </w:r>
      <w:r w:rsidRPr="009021D7">
        <w:rPr>
          <w:spacing w:val="10"/>
          <w:sz w:val="28"/>
          <w:lang w:val="es-AR"/>
        </w:rPr>
        <w:t xml:space="preserve"> </w:t>
      </w:r>
      <w:r w:rsidRPr="009021D7">
        <w:rPr>
          <w:sz w:val="28"/>
          <w:lang w:val="es-AR"/>
        </w:rPr>
        <w:t>nước</w:t>
      </w:r>
      <w:r w:rsidRPr="009021D7">
        <w:rPr>
          <w:spacing w:val="11"/>
          <w:sz w:val="28"/>
          <w:lang w:val="es-AR"/>
        </w:rPr>
        <w:t xml:space="preserve"> </w:t>
      </w:r>
      <w:r w:rsidRPr="009021D7">
        <w:rPr>
          <w:sz w:val="28"/>
          <w:lang w:val="es-AR"/>
        </w:rPr>
        <w:t>của</w:t>
      </w:r>
      <w:r w:rsidRPr="009021D7">
        <w:rPr>
          <w:spacing w:val="12"/>
          <w:sz w:val="28"/>
          <w:lang w:val="es-AR"/>
        </w:rPr>
        <w:t xml:space="preserve"> </w:t>
      </w:r>
      <w:r w:rsidRPr="009021D7">
        <w:rPr>
          <w:spacing w:val="-1"/>
          <w:sz w:val="28"/>
          <w:lang w:val="es-AR"/>
        </w:rPr>
        <w:t>Phòng</w:t>
      </w:r>
      <w:r w:rsidRPr="009021D7">
        <w:rPr>
          <w:spacing w:val="12"/>
          <w:sz w:val="28"/>
          <w:lang w:val="es-AR"/>
        </w:rPr>
        <w:t xml:space="preserve"> </w:t>
      </w:r>
      <w:r w:rsidRPr="009021D7">
        <w:rPr>
          <w:sz w:val="28"/>
          <w:lang w:val="es-AR"/>
        </w:rPr>
        <w:t>GD&amp;ĐT</w:t>
      </w:r>
      <w:r w:rsidRPr="009021D7">
        <w:rPr>
          <w:spacing w:val="10"/>
          <w:sz w:val="28"/>
          <w:lang w:val="es-AR"/>
        </w:rPr>
        <w:t xml:space="preserve"> </w:t>
      </w:r>
      <w:r w:rsidRPr="009021D7">
        <w:rPr>
          <w:sz w:val="28"/>
          <w:lang w:val="es-AR"/>
        </w:rPr>
        <w:t>với</w:t>
      </w:r>
      <w:r w:rsidRPr="009021D7">
        <w:rPr>
          <w:spacing w:val="11"/>
          <w:sz w:val="28"/>
          <w:lang w:val="es-AR"/>
        </w:rPr>
        <w:t xml:space="preserve"> </w:t>
      </w:r>
      <w:r w:rsidRPr="009021D7">
        <w:rPr>
          <w:sz w:val="28"/>
          <w:lang w:val="es-AR"/>
        </w:rPr>
        <w:t>các</w:t>
      </w:r>
      <w:r w:rsidRPr="009021D7">
        <w:rPr>
          <w:spacing w:val="10"/>
          <w:sz w:val="28"/>
          <w:lang w:val="es-AR"/>
        </w:rPr>
        <w:t xml:space="preserve"> </w:t>
      </w:r>
      <w:r w:rsidRPr="009021D7">
        <w:rPr>
          <w:sz w:val="28"/>
          <w:lang w:val="es-AR"/>
        </w:rPr>
        <w:t>đơn</w:t>
      </w:r>
      <w:r w:rsidRPr="009021D7">
        <w:rPr>
          <w:spacing w:val="9"/>
          <w:sz w:val="28"/>
          <w:lang w:val="es-AR"/>
        </w:rPr>
        <w:t xml:space="preserve"> </w:t>
      </w:r>
      <w:r w:rsidRPr="009021D7">
        <w:rPr>
          <w:sz w:val="28"/>
          <w:lang w:val="es-AR"/>
        </w:rPr>
        <w:t>vị,</w:t>
      </w:r>
      <w:r w:rsidRPr="009021D7">
        <w:rPr>
          <w:spacing w:val="9"/>
          <w:sz w:val="28"/>
          <w:lang w:val="es-AR"/>
        </w:rPr>
        <w:t xml:space="preserve"> </w:t>
      </w:r>
      <w:r w:rsidRPr="009021D7">
        <w:rPr>
          <w:sz w:val="28"/>
          <w:lang w:val="es-AR"/>
        </w:rPr>
        <w:t>tổ</w:t>
      </w:r>
      <w:r w:rsidRPr="009021D7">
        <w:rPr>
          <w:spacing w:val="9"/>
          <w:sz w:val="28"/>
          <w:lang w:val="es-AR"/>
        </w:rPr>
        <w:t xml:space="preserve"> </w:t>
      </w:r>
      <w:r w:rsidRPr="009021D7">
        <w:rPr>
          <w:sz w:val="28"/>
          <w:lang w:val="es-AR"/>
        </w:rPr>
        <w:t>chức,</w:t>
      </w:r>
      <w:r w:rsidRPr="009021D7">
        <w:rPr>
          <w:spacing w:val="12"/>
          <w:sz w:val="28"/>
          <w:lang w:val="es-AR"/>
        </w:rPr>
        <w:t xml:space="preserve"> </w:t>
      </w:r>
      <w:r w:rsidRPr="009021D7">
        <w:rPr>
          <w:spacing w:val="1"/>
          <w:sz w:val="28"/>
          <w:lang w:val="es-AR"/>
        </w:rPr>
        <w:t>cơ</w:t>
      </w:r>
      <w:r w:rsidRPr="009021D7">
        <w:rPr>
          <w:spacing w:val="9"/>
          <w:sz w:val="28"/>
          <w:lang w:val="es-AR"/>
        </w:rPr>
        <w:t xml:space="preserve"> </w:t>
      </w:r>
      <w:r w:rsidRPr="009021D7">
        <w:rPr>
          <w:sz w:val="28"/>
          <w:lang w:val="es-AR"/>
        </w:rPr>
        <w:t>sở</w:t>
      </w:r>
      <w:r w:rsidRPr="009021D7">
        <w:rPr>
          <w:spacing w:val="9"/>
          <w:sz w:val="28"/>
          <w:lang w:val="es-AR"/>
        </w:rPr>
        <w:t xml:space="preserve"> </w:t>
      </w:r>
      <w:r w:rsidRPr="009021D7">
        <w:rPr>
          <w:sz w:val="28"/>
          <w:lang w:val="es-AR"/>
        </w:rPr>
        <w:t>giáo</w:t>
      </w:r>
      <w:r w:rsidRPr="009021D7">
        <w:rPr>
          <w:spacing w:val="10"/>
          <w:sz w:val="28"/>
          <w:lang w:val="es-AR"/>
        </w:rPr>
        <w:t xml:space="preserve"> </w:t>
      </w:r>
      <w:r w:rsidRPr="009021D7">
        <w:rPr>
          <w:sz w:val="28"/>
          <w:lang w:val="es-AR"/>
        </w:rPr>
        <w:t>dục</w:t>
      </w:r>
      <w:r w:rsidRPr="009021D7">
        <w:rPr>
          <w:spacing w:val="14"/>
          <w:sz w:val="28"/>
          <w:lang w:val="es-AR"/>
        </w:rPr>
        <w:t xml:space="preserve"> </w:t>
      </w:r>
      <w:r w:rsidRPr="009021D7">
        <w:rPr>
          <w:sz w:val="28"/>
          <w:lang w:val="es-AR"/>
        </w:rPr>
        <w:t>liên</w:t>
      </w:r>
      <w:r w:rsidRPr="009021D7">
        <w:rPr>
          <w:spacing w:val="28"/>
          <w:w w:val="99"/>
          <w:sz w:val="28"/>
          <w:lang w:val="es-AR"/>
        </w:rPr>
        <w:t xml:space="preserve"> </w:t>
      </w:r>
      <w:r w:rsidRPr="009021D7">
        <w:rPr>
          <w:sz w:val="28"/>
          <w:lang w:val="es-AR"/>
        </w:rPr>
        <w:t>quan theo</w:t>
      </w:r>
      <w:r w:rsidRPr="009021D7">
        <w:rPr>
          <w:spacing w:val="-8"/>
          <w:sz w:val="28"/>
          <w:lang w:val="es-AR"/>
        </w:rPr>
        <w:t xml:space="preserve"> </w:t>
      </w:r>
      <w:r w:rsidRPr="009021D7">
        <w:rPr>
          <w:spacing w:val="1"/>
          <w:sz w:val="28"/>
          <w:lang w:val="es-AR"/>
        </w:rPr>
        <w:t>thẩm</w:t>
      </w:r>
      <w:r w:rsidRPr="009021D7">
        <w:rPr>
          <w:spacing w:val="-10"/>
          <w:sz w:val="28"/>
          <w:lang w:val="es-AR"/>
        </w:rPr>
        <w:t xml:space="preserve"> </w:t>
      </w:r>
      <w:r w:rsidRPr="009021D7">
        <w:rPr>
          <w:sz w:val="28"/>
          <w:lang w:val="es-AR"/>
        </w:rPr>
        <w:t>quyền.</w:t>
      </w:r>
      <w:r w:rsidRPr="00A52551">
        <w:rPr>
          <w:sz w:val="28"/>
          <w:lang w:val="es-AR"/>
        </w:rPr>
        <w:t xml:space="preserve"> </w:t>
      </w:r>
      <w:r>
        <w:rPr>
          <w:sz w:val="28"/>
          <w:lang w:val="es-AR"/>
        </w:rPr>
        <w:t>G</w:t>
      </w:r>
      <w:r w:rsidRPr="009021D7">
        <w:rPr>
          <w:sz w:val="28"/>
          <w:lang w:val="es-AR"/>
        </w:rPr>
        <w:t>óp</w:t>
      </w:r>
      <w:r w:rsidRPr="009021D7">
        <w:rPr>
          <w:spacing w:val="25"/>
          <w:sz w:val="28"/>
          <w:lang w:val="es-AR"/>
        </w:rPr>
        <w:t xml:space="preserve"> </w:t>
      </w:r>
      <w:r w:rsidRPr="009021D7">
        <w:rPr>
          <w:sz w:val="28"/>
          <w:lang w:val="es-AR"/>
        </w:rPr>
        <w:t>phần</w:t>
      </w:r>
      <w:r w:rsidRPr="009021D7">
        <w:rPr>
          <w:spacing w:val="26"/>
          <w:sz w:val="28"/>
          <w:lang w:val="es-AR"/>
        </w:rPr>
        <w:t xml:space="preserve"> </w:t>
      </w:r>
      <w:r w:rsidRPr="009021D7">
        <w:rPr>
          <w:sz w:val="28"/>
          <w:lang w:val="es-AR"/>
        </w:rPr>
        <w:t>thực</w:t>
      </w:r>
      <w:r w:rsidRPr="009021D7">
        <w:rPr>
          <w:spacing w:val="25"/>
          <w:sz w:val="28"/>
          <w:lang w:val="es-AR"/>
        </w:rPr>
        <w:t xml:space="preserve"> </w:t>
      </w:r>
      <w:r w:rsidRPr="009021D7">
        <w:rPr>
          <w:sz w:val="28"/>
          <w:lang w:val="es-AR"/>
        </w:rPr>
        <w:t>hiện</w:t>
      </w:r>
      <w:r w:rsidRPr="009021D7">
        <w:rPr>
          <w:spacing w:val="25"/>
          <w:sz w:val="28"/>
          <w:lang w:val="es-AR"/>
        </w:rPr>
        <w:t xml:space="preserve"> </w:t>
      </w:r>
      <w:r w:rsidRPr="009021D7">
        <w:rPr>
          <w:sz w:val="28"/>
          <w:lang w:val="es-AR"/>
        </w:rPr>
        <w:t>nghiêm</w:t>
      </w:r>
      <w:r w:rsidRPr="009021D7">
        <w:rPr>
          <w:spacing w:val="24"/>
          <w:sz w:val="28"/>
          <w:lang w:val="es-AR"/>
        </w:rPr>
        <w:t xml:space="preserve"> </w:t>
      </w:r>
      <w:r w:rsidRPr="009021D7">
        <w:rPr>
          <w:sz w:val="28"/>
          <w:lang w:val="es-AR"/>
        </w:rPr>
        <w:t>chính</w:t>
      </w:r>
      <w:r w:rsidRPr="009021D7">
        <w:rPr>
          <w:spacing w:val="29"/>
          <w:sz w:val="28"/>
          <w:lang w:val="es-AR"/>
        </w:rPr>
        <w:t xml:space="preserve"> </w:t>
      </w:r>
      <w:r w:rsidRPr="009021D7">
        <w:rPr>
          <w:sz w:val="28"/>
          <w:lang w:val="es-AR"/>
        </w:rPr>
        <w:t>sách,</w:t>
      </w:r>
      <w:r w:rsidRPr="009021D7">
        <w:rPr>
          <w:spacing w:val="25"/>
          <w:sz w:val="28"/>
          <w:lang w:val="es-AR"/>
        </w:rPr>
        <w:t xml:space="preserve"> </w:t>
      </w:r>
      <w:proofErr w:type="gramStart"/>
      <w:r w:rsidRPr="009021D7">
        <w:rPr>
          <w:sz w:val="28"/>
          <w:lang w:val="es-AR"/>
        </w:rPr>
        <w:t>pháp</w:t>
      </w:r>
      <w:proofErr w:type="gramEnd"/>
      <w:r w:rsidRPr="009021D7">
        <w:rPr>
          <w:spacing w:val="26"/>
          <w:sz w:val="28"/>
          <w:lang w:val="es-AR"/>
        </w:rPr>
        <w:t xml:space="preserve"> </w:t>
      </w:r>
      <w:r w:rsidRPr="009021D7">
        <w:rPr>
          <w:sz w:val="28"/>
          <w:lang w:val="es-AR"/>
        </w:rPr>
        <w:t>luật,</w:t>
      </w:r>
      <w:r w:rsidRPr="009021D7">
        <w:rPr>
          <w:spacing w:val="25"/>
          <w:sz w:val="28"/>
          <w:lang w:val="es-AR"/>
        </w:rPr>
        <w:t xml:space="preserve"> </w:t>
      </w:r>
      <w:r w:rsidRPr="009021D7">
        <w:rPr>
          <w:sz w:val="28"/>
          <w:lang w:val="es-AR"/>
        </w:rPr>
        <w:t>của</w:t>
      </w:r>
      <w:r w:rsidRPr="009021D7">
        <w:rPr>
          <w:spacing w:val="26"/>
          <w:sz w:val="28"/>
          <w:lang w:val="es-AR"/>
        </w:rPr>
        <w:t xml:space="preserve"> </w:t>
      </w:r>
      <w:r w:rsidRPr="009021D7">
        <w:rPr>
          <w:spacing w:val="1"/>
          <w:sz w:val="28"/>
          <w:lang w:val="es-AR"/>
        </w:rPr>
        <w:t>các</w:t>
      </w:r>
      <w:r w:rsidRPr="009021D7">
        <w:rPr>
          <w:spacing w:val="25"/>
          <w:sz w:val="28"/>
          <w:lang w:val="es-AR"/>
        </w:rPr>
        <w:t xml:space="preserve"> </w:t>
      </w:r>
      <w:r w:rsidRPr="009021D7">
        <w:rPr>
          <w:sz w:val="28"/>
          <w:lang w:val="es-AR"/>
        </w:rPr>
        <w:t>đơn</w:t>
      </w:r>
      <w:r w:rsidRPr="009021D7">
        <w:rPr>
          <w:spacing w:val="25"/>
          <w:sz w:val="28"/>
          <w:lang w:val="es-AR"/>
        </w:rPr>
        <w:t xml:space="preserve"> </w:t>
      </w:r>
      <w:r w:rsidRPr="009021D7">
        <w:rPr>
          <w:sz w:val="28"/>
          <w:lang w:val="es-AR"/>
        </w:rPr>
        <w:t>vị</w:t>
      </w:r>
      <w:r w:rsidRPr="009021D7">
        <w:rPr>
          <w:spacing w:val="26"/>
          <w:sz w:val="28"/>
          <w:lang w:val="es-AR"/>
        </w:rPr>
        <w:t xml:space="preserve"> </w:t>
      </w:r>
      <w:r w:rsidRPr="009021D7">
        <w:rPr>
          <w:sz w:val="28"/>
          <w:lang w:val="es-AR"/>
        </w:rPr>
        <w:t>sự</w:t>
      </w:r>
      <w:r w:rsidRPr="009021D7">
        <w:rPr>
          <w:spacing w:val="22"/>
          <w:w w:val="99"/>
          <w:sz w:val="28"/>
          <w:lang w:val="es-AR"/>
        </w:rPr>
        <w:t xml:space="preserve"> </w:t>
      </w:r>
      <w:r w:rsidRPr="009021D7">
        <w:rPr>
          <w:sz w:val="28"/>
          <w:lang w:val="es-AR"/>
        </w:rPr>
        <w:t>nghiệp</w:t>
      </w:r>
      <w:r w:rsidRPr="009021D7">
        <w:rPr>
          <w:spacing w:val="-4"/>
          <w:sz w:val="28"/>
          <w:lang w:val="es-AR"/>
        </w:rPr>
        <w:t xml:space="preserve"> </w:t>
      </w:r>
      <w:r w:rsidRPr="009021D7">
        <w:rPr>
          <w:sz w:val="28"/>
          <w:lang w:val="es-AR"/>
        </w:rPr>
        <w:t>thuộc</w:t>
      </w:r>
      <w:r w:rsidRPr="009021D7">
        <w:rPr>
          <w:spacing w:val="-3"/>
          <w:sz w:val="28"/>
          <w:lang w:val="es-AR"/>
        </w:rPr>
        <w:t xml:space="preserve"> </w:t>
      </w:r>
      <w:r w:rsidRPr="009021D7">
        <w:rPr>
          <w:sz w:val="28"/>
          <w:lang w:val="es-AR"/>
        </w:rPr>
        <w:t>Phòng Giáo</w:t>
      </w:r>
      <w:r w:rsidRPr="009021D7">
        <w:rPr>
          <w:spacing w:val="-3"/>
          <w:sz w:val="28"/>
          <w:lang w:val="es-AR"/>
        </w:rPr>
        <w:t xml:space="preserve"> </w:t>
      </w:r>
      <w:r w:rsidRPr="009021D7">
        <w:rPr>
          <w:sz w:val="28"/>
          <w:lang w:val="es-AR"/>
        </w:rPr>
        <w:t>dục</w:t>
      </w:r>
      <w:r w:rsidRPr="009021D7">
        <w:rPr>
          <w:spacing w:val="-3"/>
          <w:sz w:val="28"/>
          <w:lang w:val="es-AR"/>
        </w:rPr>
        <w:t xml:space="preserve"> </w:t>
      </w:r>
      <w:r w:rsidRPr="009021D7">
        <w:rPr>
          <w:spacing w:val="1"/>
          <w:sz w:val="28"/>
          <w:lang w:val="es-AR"/>
        </w:rPr>
        <w:t>và</w:t>
      </w:r>
      <w:r w:rsidRPr="009021D7">
        <w:rPr>
          <w:spacing w:val="-2"/>
          <w:sz w:val="28"/>
          <w:lang w:val="es-AR"/>
        </w:rPr>
        <w:t xml:space="preserve"> </w:t>
      </w:r>
      <w:r w:rsidRPr="009021D7">
        <w:rPr>
          <w:sz w:val="28"/>
          <w:lang w:val="es-AR"/>
        </w:rPr>
        <w:t>Đào</w:t>
      </w:r>
      <w:r w:rsidRPr="009021D7">
        <w:rPr>
          <w:spacing w:val="-1"/>
          <w:sz w:val="28"/>
          <w:lang w:val="es-AR"/>
        </w:rPr>
        <w:t xml:space="preserve"> </w:t>
      </w:r>
      <w:r w:rsidRPr="009021D7">
        <w:rPr>
          <w:sz w:val="28"/>
          <w:lang w:val="es-AR"/>
        </w:rPr>
        <w:t>tạo</w:t>
      </w:r>
      <w:r w:rsidRPr="009021D7">
        <w:rPr>
          <w:spacing w:val="-3"/>
          <w:sz w:val="28"/>
          <w:lang w:val="es-AR"/>
        </w:rPr>
        <w:t xml:space="preserve"> </w:t>
      </w:r>
      <w:r w:rsidRPr="009021D7">
        <w:rPr>
          <w:sz w:val="28"/>
          <w:lang w:val="es-AR"/>
        </w:rPr>
        <w:t>thông</w:t>
      </w:r>
      <w:r w:rsidRPr="009021D7">
        <w:rPr>
          <w:spacing w:val="-4"/>
          <w:sz w:val="28"/>
          <w:lang w:val="es-AR"/>
        </w:rPr>
        <w:t xml:space="preserve"> </w:t>
      </w:r>
      <w:r w:rsidRPr="009021D7">
        <w:rPr>
          <w:sz w:val="28"/>
          <w:lang w:val="es-AR"/>
        </w:rPr>
        <w:t>qua</w:t>
      </w:r>
      <w:r w:rsidRPr="009021D7">
        <w:rPr>
          <w:spacing w:val="-3"/>
          <w:sz w:val="28"/>
          <w:lang w:val="es-AR"/>
        </w:rPr>
        <w:t xml:space="preserve"> </w:t>
      </w:r>
      <w:r w:rsidRPr="009021D7">
        <w:rPr>
          <w:sz w:val="28"/>
          <w:lang w:val="es-AR"/>
        </w:rPr>
        <w:t>các hoạt</w:t>
      </w:r>
      <w:r w:rsidRPr="009021D7">
        <w:rPr>
          <w:spacing w:val="-2"/>
          <w:sz w:val="28"/>
          <w:lang w:val="es-AR"/>
        </w:rPr>
        <w:t xml:space="preserve"> </w:t>
      </w:r>
      <w:r w:rsidRPr="009021D7">
        <w:rPr>
          <w:sz w:val="28"/>
          <w:lang w:val="es-AR"/>
        </w:rPr>
        <w:t>động</w:t>
      </w:r>
      <w:r w:rsidRPr="009021D7">
        <w:rPr>
          <w:spacing w:val="-2"/>
          <w:sz w:val="28"/>
          <w:lang w:val="es-AR"/>
        </w:rPr>
        <w:t xml:space="preserve"> </w:t>
      </w:r>
      <w:r w:rsidRPr="009021D7">
        <w:rPr>
          <w:sz w:val="28"/>
          <w:lang w:val="es-AR"/>
        </w:rPr>
        <w:t>kiểm</w:t>
      </w:r>
      <w:r w:rsidRPr="009021D7">
        <w:rPr>
          <w:spacing w:val="-3"/>
          <w:sz w:val="28"/>
          <w:lang w:val="es-AR"/>
        </w:rPr>
        <w:t xml:space="preserve"> </w:t>
      </w:r>
      <w:r w:rsidRPr="009021D7">
        <w:rPr>
          <w:sz w:val="28"/>
          <w:lang w:val="es-AR"/>
        </w:rPr>
        <w:t>tra</w:t>
      </w:r>
      <w:r w:rsidRPr="009021D7">
        <w:rPr>
          <w:spacing w:val="-3"/>
          <w:sz w:val="28"/>
          <w:lang w:val="es-AR"/>
        </w:rPr>
        <w:t xml:space="preserve"> </w:t>
      </w:r>
      <w:r w:rsidRPr="009021D7">
        <w:rPr>
          <w:sz w:val="28"/>
          <w:lang w:val="es-AR"/>
        </w:rPr>
        <w:t>hành</w:t>
      </w:r>
      <w:r w:rsidRPr="009021D7">
        <w:rPr>
          <w:spacing w:val="-3"/>
          <w:sz w:val="28"/>
          <w:lang w:val="es-AR"/>
        </w:rPr>
        <w:t xml:space="preserve"> </w:t>
      </w:r>
      <w:r w:rsidRPr="009021D7">
        <w:rPr>
          <w:sz w:val="28"/>
          <w:lang w:val="es-AR"/>
        </w:rPr>
        <w:t>chính</w:t>
      </w:r>
      <w:r w:rsidRPr="009021D7">
        <w:rPr>
          <w:spacing w:val="32"/>
          <w:w w:val="99"/>
          <w:sz w:val="28"/>
          <w:lang w:val="es-AR"/>
        </w:rPr>
        <w:t xml:space="preserve"> </w:t>
      </w:r>
      <w:r w:rsidRPr="009021D7">
        <w:rPr>
          <w:sz w:val="28"/>
          <w:lang w:val="es-AR"/>
        </w:rPr>
        <w:t>và</w:t>
      </w:r>
      <w:r w:rsidRPr="009021D7">
        <w:rPr>
          <w:spacing w:val="-8"/>
          <w:sz w:val="28"/>
          <w:lang w:val="es-AR"/>
        </w:rPr>
        <w:t xml:space="preserve"> </w:t>
      </w:r>
      <w:r w:rsidRPr="009021D7">
        <w:rPr>
          <w:sz w:val="28"/>
          <w:lang w:val="es-AR"/>
        </w:rPr>
        <w:t>kiểm</w:t>
      </w:r>
      <w:r w:rsidRPr="009021D7">
        <w:rPr>
          <w:spacing w:val="-9"/>
          <w:sz w:val="28"/>
          <w:lang w:val="es-AR"/>
        </w:rPr>
        <w:t xml:space="preserve"> </w:t>
      </w:r>
      <w:r w:rsidRPr="009021D7">
        <w:rPr>
          <w:sz w:val="28"/>
          <w:lang w:val="es-AR"/>
        </w:rPr>
        <w:t>tra</w:t>
      </w:r>
      <w:r w:rsidRPr="009021D7">
        <w:rPr>
          <w:spacing w:val="-7"/>
          <w:sz w:val="28"/>
          <w:lang w:val="es-AR"/>
        </w:rPr>
        <w:t xml:space="preserve"> </w:t>
      </w:r>
      <w:r w:rsidRPr="009021D7">
        <w:rPr>
          <w:sz w:val="28"/>
          <w:lang w:val="es-AR"/>
        </w:rPr>
        <w:t>chuyên</w:t>
      </w:r>
      <w:r w:rsidRPr="009021D7">
        <w:rPr>
          <w:spacing w:val="-4"/>
          <w:sz w:val="28"/>
          <w:lang w:val="es-AR"/>
        </w:rPr>
        <w:t xml:space="preserve"> </w:t>
      </w:r>
      <w:r w:rsidRPr="009021D7">
        <w:rPr>
          <w:sz w:val="28"/>
          <w:lang w:val="es-AR"/>
        </w:rPr>
        <w:t>ngành.</w:t>
      </w:r>
    </w:p>
    <w:p w:rsidR="007857CC" w:rsidRDefault="007857CC" w:rsidP="007857CC">
      <w:pPr>
        <w:pStyle w:val="BodyText"/>
        <w:tabs>
          <w:tab w:val="left" w:pos="840"/>
          <w:tab w:val="left" w:pos="1240"/>
        </w:tabs>
        <w:kinsoku w:val="0"/>
        <w:overflowPunct w:val="0"/>
        <w:spacing w:before="120" w:after="120"/>
        <w:ind w:left="0" w:right="-17" w:firstLine="0"/>
        <w:jc w:val="both"/>
        <w:rPr>
          <w:sz w:val="28"/>
          <w:szCs w:val="28"/>
          <w:lang w:val="es-AR"/>
        </w:rPr>
      </w:pPr>
      <w:r w:rsidRPr="009021D7">
        <w:rPr>
          <w:sz w:val="28"/>
          <w:lang w:val="es-AR"/>
        </w:rPr>
        <w:tab/>
        <w:t>- Phát</w:t>
      </w:r>
      <w:r w:rsidRPr="009021D7">
        <w:rPr>
          <w:spacing w:val="5"/>
          <w:sz w:val="28"/>
          <w:lang w:val="es-AR"/>
        </w:rPr>
        <w:t xml:space="preserve"> </w:t>
      </w:r>
      <w:r w:rsidRPr="009021D7">
        <w:rPr>
          <w:sz w:val="28"/>
          <w:lang w:val="es-AR"/>
        </w:rPr>
        <w:t>hiện</w:t>
      </w:r>
      <w:r w:rsidRPr="009021D7">
        <w:rPr>
          <w:spacing w:val="5"/>
          <w:sz w:val="28"/>
          <w:lang w:val="es-AR"/>
        </w:rPr>
        <w:t xml:space="preserve"> </w:t>
      </w:r>
      <w:r w:rsidRPr="009021D7">
        <w:rPr>
          <w:sz w:val="28"/>
          <w:lang w:val="es-AR"/>
        </w:rPr>
        <w:t>điểm</w:t>
      </w:r>
      <w:r w:rsidRPr="009021D7">
        <w:rPr>
          <w:spacing w:val="2"/>
          <w:sz w:val="28"/>
          <w:lang w:val="es-AR"/>
        </w:rPr>
        <w:t xml:space="preserve"> </w:t>
      </w:r>
      <w:r w:rsidRPr="009021D7">
        <w:rPr>
          <w:sz w:val="28"/>
          <w:lang w:val="es-AR"/>
        </w:rPr>
        <w:t>bất</w:t>
      </w:r>
      <w:r w:rsidRPr="009021D7">
        <w:rPr>
          <w:spacing w:val="2"/>
          <w:sz w:val="28"/>
          <w:lang w:val="es-AR"/>
        </w:rPr>
        <w:t xml:space="preserve"> </w:t>
      </w:r>
      <w:r w:rsidRPr="009021D7">
        <w:rPr>
          <w:sz w:val="28"/>
          <w:lang w:val="es-AR"/>
        </w:rPr>
        <w:t>hợp</w:t>
      </w:r>
      <w:r w:rsidRPr="009021D7">
        <w:rPr>
          <w:spacing w:val="2"/>
          <w:sz w:val="28"/>
          <w:lang w:val="es-AR"/>
        </w:rPr>
        <w:t xml:space="preserve"> </w:t>
      </w:r>
      <w:r w:rsidRPr="009021D7">
        <w:rPr>
          <w:sz w:val="28"/>
          <w:lang w:val="es-AR"/>
        </w:rPr>
        <w:t>lý,</w:t>
      </w:r>
      <w:r w:rsidRPr="009021D7">
        <w:rPr>
          <w:spacing w:val="4"/>
          <w:sz w:val="28"/>
          <w:lang w:val="es-AR"/>
        </w:rPr>
        <w:t xml:space="preserve"> </w:t>
      </w:r>
      <w:r w:rsidRPr="009021D7">
        <w:rPr>
          <w:sz w:val="28"/>
          <w:lang w:val="es-AR"/>
        </w:rPr>
        <w:t>sai</w:t>
      </w:r>
      <w:r w:rsidRPr="009021D7">
        <w:rPr>
          <w:spacing w:val="2"/>
          <w:sz w:val="28"/>
          <w:lang w:val="es-AR"/>
        </w:rPr>
        <w:t xml:space="preserve"> </w:t>
      </w:r>
      <w:r w:rsidRPr="009021D7">
        <w:rPr>
          <w:sz w:val="28"/>
          <w:lang w:val="es-AR"/>
        </w:rPr>
        <w:t>trái</w:t>
      </w:r>
      <w:r w:rsidRPr="009021D7">
        <w:rPr>
          <w:spacing w:val="3"/>
          <w:sz w:val="28"/>
          <w:lang w:val="es-AR"/>
        </w:rPr>
        <w:t xml:space="preserve"> </w:t>
      </w:r>
      <w:r w:rsidRPr="009021D7">
        <w:rPr>
          <w:sz w:val="28"/>
          <w:lang w:val="es-AR"/>
        </w:rPr>
        <w:t>trong</w:t>
      </w:r>
      <w:r w:rsidRPr="009021D7">
        <w:rPr>
          <w:spacing w:val="2"/>
          <w:sz w:val="28"/>
          <w:lang w:val="es-AR"/>
        </w:rPr>
        <w:t xml:space="preserve"> </w:t>
      </w:r>
      <w:r w:rsidRPr="009021D7">
        <w:rPr>
          <w:sz w:val="28"/>
          <w:lang w:val="es-AR"/>
        </w:rPr>
        <w:t>công</w:t>
      </w:r>
      <w:r w:rsidRPr="009021D7">
        <w:rPr>
          <w:spacing w:val="2"/>
          <w:sz w:val="28"/>
          <w:lang w:val="es-AR"/>
        </w:rPr>
        <w:t xml:space="preserve"> </w:t>
      </w:r>
      <w:r w:rsidRPr="009021D7">
        <w:rPr>
          <w:sz w:val="28"/>
          <w:lang w:val="es-AR"/>
        </w:rPr>
        <w:t>tác</w:t>
      </w:r>
      <w:r w:rsidRPr="009021D7">
        <w:rPr>
          <w:spacing w:val="5"/>
          <w:sz w:val="28"/>
          <w:lang w:val="es-AR"/>
        </w:rPr>
        <w:t xml:space="preserve"> </w:t>
      </w:r>
      <w:r w:rsidRPr="009021D7">
        <w:rPr>
          <w:sz w:val="28"/>
          <w:lang w:val="es-AR"/>
        </w:rPr>
        <w:t>quản</w:t>
      </w:r>
      <w:r w:rsidRPr="009021D7">
        <w:rPr>
          <w:spacing w:val="2"/>
          <w:sz w:val="28"/>
          <w:lang w:val="es-AR"/>
        </w:rPr>
        <w:t xml:space="preserve"> </w:t>
      </w:r>
      <w:r w:rsidRPr="009021D7">
        <w:rPr>
          <w:spacing w:val="1"/>
          <w:sz w:val="28"/>
          <w:lang w:val="es-AR"/>
        </w:rPr>
        <w:t>lý</w:t>
      </w:r>
      <w:r w:rsidRPr="009021D7">
        <w:rPr>
          <w:spacing w:val="3"/>
          <w:sz w:val="28"/>
          <w:lang w:val="es-AR"/>
        </w:rPr>
        <w:t xml:space="preserve"> </w:t>
      </w:r>
      <w:r w:rsidRPr="009021D7">
        <w:rPr>
          <w:sz w:val="28"/>
          <w:lang w:val="es-AR"/>
        </w:rPr>
        <w:t>và</w:t>
      </w:r>
      <w:r w:rsidRPr="009021D7">
        <w:rPr>
          <w:spacing w:val="5"/>
          <w:sz w:val="28"/>
          <w:lang w:val="es-AR"/>
        </w:rPr>
        <w:t xml:space="preserve"> </w:t>
      </w:r>
      <w:r w:rsidRPr="009021D7">
        <w:rPr>
          <w:sz w:val="28"/>
          <w:lang w:val="es-AR"/>
        </w:rPr>
        <w:t>việc</w:t>
      </w:r>
      <w:r w:rsidRPr="009021D7">
        <w:rPr>
          <w:spacing w:val="5"/>
          <w:sz w:val="28"/>
          <w:lang w:val="es-AR"/>
        </w:rPr>
        <w:t xml:space="preserve"> </w:t>
      </w:r>
      <w:r w:rsidRPr="009021D7">
        <w:rPr>
          <w:sz w:val="28"/>
          <w:lang w:val="es-AR"/>
        </w:rPr>
        <w:t>tổ</w:t>
      </w:r>
      <w:r w:rsidRPr="009021D7">
        <w:rPr>
          <w:spacing w:val="2"/>
          <w:sz w:val="28"/>
          <w:lang w:val="es-AR"/>
        </w:rPr>
        <w:t xml:space="preserve"> </w:t>
      </w:r>
      <w:r w:rsidRPr="009021D7">
        <w:rPr>
          <w:sz w:val="28"/>
          <w:lang w:val="es-AR"/>
        </w:rPr>
        <w:t>chức</w:t>
      </w:r>
      <w:r w:rsidRPr="009021D7">
        <w:rPr>
          <w:spacing w:val="2"/>
          <w:sz w:val="28"/>
          <w:lang w:val="es-AR"/>
        </w:rPr>
        <w:t xml:space="preserve"> </w:t>
      </w:r>
      <w:r w:rsidRPr="009021D7">
        <w:rPr>
          <w:sz w:val="28"/>
          <w:lang w:val="es-AR"/>
        </w:rPr>
        <w:t>thực</w:t>
      </w:r>
      <w:r w:rsidRPr="009021D7">
        <w:rPr>
          <w:spacing w:val="28"/>
          <w:w w:val="99"/>
          <w:sz w:val="28"/>
          <w:lang w:val="es-AR"/>
        </w:rPr>
        <w:t xml:space="preserve"> </w:t>
      </w:r>
      <w:r w:rsidRPr="009021D7">
        <w:rPr>
          <w:sz w:val="28"/>
          <w:lang w:val="es-AR"/>
        </w:rPr>
        <w:t>hiện</w:t>
      </w:r>
      <w:r w:rsidRPr="009021D7">
        <w:rPr>
          <w:spacing w:val="6"/>
          <w:sz w:val="28"/>
          <w:lang w:val="es-AR"/>
        </w:rPr>
        <w:t xml:space="preserve"> </w:t>
      </w:r>
      <w:r w:rsidRPr="009021D7">
        <w:rPr>
          <w:sz w:val="28"/>
          <w:lang w:val="es-AR"/>
        </w:rPr>
        <w:t>nhiệm</w:t>
      </w:r>
      <w:r w:rsidRPr="009021D7">
        <w:rPr>
          <w:spacing w:val="7"/>
          <w:sz w:val="28"/>
          <w:lang w:val="es-AR"/>
        </w:rPr>
        <w:t xml:space="preserve"> </w:t>
      </w:r>
      <w:r w:rsidRPr="009021D7">
        <w:rPr>
          <w:sz w:val="28"/>
          <w:lang w:val="es-AR"/>
        </w:rPr>
        <w:t>vụ</w:t>
      </w:r>
      <w:r w:rsidRPr="009021D7">
        <w:rPr>
          <w:spacing w:val="9"/>
          <w:sz w:val="28"/>
          <w:lang w:val="es-AR"/>
        </w:rPr>
        <w:t xml:space="preserve"> </w:t>
      </w:r>
      <w:r w:rsidRPr="009021D7">
        <w:rPr>
          <w:sz w:val="28"/>
          <w:lang w:val="es-AR"/>
        </w:rPr>
        <w:t>của</w:t>
      </w:r>
      <w:r w:rsidRPr="009021D7">
        <w:rPr>
          <w:spacing w:val="7"/>
          <w:sz w:val="28"/>
          <w:lang w:val="es-AR"/>
        </w:rPr>
        <w:t xml:space="preserve"> </w:t>
      </w:r>
      <w:r w:rsidRPr="009021D7">
        <w:rPr>
          <w:sz w:val="28"/>
          <w:lang w:val="es-AR"/>
        </w:rPr>
        <w:t>các</w:t>
      </w:r>
      <w:r w:rsidRPr="009021D7">
        <w:rPr>
          <w:spacing w:val="9"/>
          <w:sz w:val="28"/>
          <w:lang w:val="es-AR"/>
        </w:rPr>
        <w:t xml:space="preserve"> </w:t>
      </w:r>
      <w:r w:rsidRPr="009021D7">
        <w:rPr>
          <w:sz w:val="28"/>
          <w:lang w:val="es-AR"/>
        </w:rPr>
        <w:t>cơ</w:t>
      </w:r>
      <w:r w:rsidRPr="009021D7">
        <w:rPr>
          <w:spacing w:val="7"/>
          <w:sz w:val="28"/>
          <w:lang w:val="es-AR"/>
        </w:rPr>
        <w:t xml:space="preserve"> </w:t>
      </w:r>
      <w:r w:rsidRPr="009021D7">
        <w:rPr>
          <w:sz w:val="28"/>
          <w:lang w:val="es-AR"/>
        </w:rPr>
        <w:t>sở</w:t>
      </w:r>
      <w:r w:rsidRPr="009021D7">
        <w:rPr>
          <w:spacing w:val="9"/>
          <w:sz w:val="28"/>
          <w:lang w:val="es-AR"/>
        </w:rPr>
        <w:t xml:space="preserve"> </w:t>
      </w:r>
      <w:r w:rsidRPr="009021D7">
        <w:rPr>
          <w:sz w:val="28"/>
          <w:lang w:val="es-AR"/>
        </w:rPr>
        <w:t>giáo</w:t>
      </w:r>
      <w:r w:rsidRPr="009021D7">
        <w:rPr>
          <w:spacing w:val="9"/>
          <w:sz w:val="28"/>
          <w:lang w:val="es-AR"/>
        </w:rPr>
        <w:t xml:space="preserve"> </w:t>
      </w:r>
      <w:r w:rsidRPr="009021D7">
        <w:rPr>
          <w:sz w:val="28"/>
          <w:lang w:val="es-AR"/>
        </w:rPr>
        <w:t>dục</w:t>
      </w:r>
      <w:r w:rsidRPr="009021D7">
        <w:rPr>
          <w:spacing w:val="7"/>
          <w:sz w:val="28"/>
          <w:lang w:val="es-AR"/>
        </w:rPr>
        <w:t xml:space="preserve"> </w:t>
      </w:r>
      <w:r w:rsidRPr="009021D7">
        <w:rPr>
          <w:sz w:val="28"/>
          <w:lang w:val="es-AR"/>
        </w:rPr>
        <w:t>để</w:t>
      </w:r>
      <w:r w:rsidRPr="009021D7">
        <w:rPr>
          <w:spacing w:val="9"/>
          <w:sz w:val="28"/>
          <w:lang w:val="es-AR"/>
        </w:rPr>
        <w:t xml:space="preserve"> </w:t>
      </w:r>
      <w:r w:rsidRPr="009021D7">
        <w:rPr>
          <w:sz w:val="28"/>
          <w:lang w:val="es-AR"/>
        </w:rPr>
        <w:t>kịp</w:t>
      </w:r>
      <w:r w:rsidRPr="009021D7">
        <w:rPr>
          <w:spacing w:val="9"/>
          <w:sz w:val="28"/>
          <w:lang w:val="es-AR"/>
        </w:rPr>
        <w:t xml:space="preserve"> </w:t>
      </w:r>
      <w:r w:rsidRPr="009021D7">
        <w:rPr>
          <w:sz w:val="28"/>
          <w:lang w:val="es-AR"/>
        </w:rPr>
        <w:t>thời</w:t>
      </w:r>
      <w:r w:rsidRPr="009021D7">
        <w:rPr>
          <w:spacing w:val="6"/>
          <w:sz w:val="28"/>
          <w:lang w:val="es-AR"/>
        </w:rPr>
        <w:t xml:space="preserve"> </w:t>
      </w:r>
      <w:r w:rsidRPr="009021D7">
        <w:rPr>
          <w:sz w:val="28"/>
          <w:lang w:val="es-AR"/>
        </w:rPr>
        <w:t>điều</w:t>
      </w:r>
      <w:r w:rsidRPr="009021D7">
        <w:rPr>
          <w:spacing w:val="9"/>
          <w:sz w:val="28"/>
          <w:lang w:val="es-AR"/>
        </w:rPr>
        <w:t xml:space="preserve"> </w:t>
      </w:r>
      <w:r w:rsidRPr="009021D7">
        <w:rPr>
          <w:sz w:val="28"/>
          <w:lang w:val="es-AR"/>
        </w:rPr>
        <w:t>chỉnh</w:t>
      </w:r>
      <w:r w:rsidRPr="009021D7">
        <w:rPr>
          <w:spacing w:val="9"/>
          <w:sz w:val="28"/>
          <w:lang w:val="es-AR"/>
        </w:rPr>
        <w:t xml:space="preserve"> </w:t>
      </w:r>
      <w:r w:rsidRPr="009021D7">
        <w:rPr>
          <w:sz w:val="28"/>
          <w:lang w:val="es-AR"/>
        </w:rPr>
        <w:t>hoặc</w:t>
      </w:r>
      <w:r w:rsidRPr="009021D7">
        <w:rPr>
          <w:spacing w:val="8"/>
          <w:sz w:val="28"/>
          <w:lang w:val="es-AR"/>
        </w:rPr>
        <w:t xml:space="preserve"> </w:t>
      </w:r>
      <w:r w:rsidRPr="009021D7">
        <w:rPr>
          <w:sz w:val="28"/>
          <w:lang w:val="es-AR"/>
        </w:rPr>
        <w:t>kiến</w:t>
      </w:r>
      <w:r w:rsidRPr="009021D7">
        <w:rPr>
          <w:spacing w:val="7"/>
          <w:sz w:val="28"/>
          <w:lang w:val="es-AR"/>
        </w:rPr>
        <w:t xml:space="preserve"> </w:t>
      </w:r>
      <w:r w:rsidRPr="009021D7">
        <w:rPr>
          <w:sz w:val="28"/>
          <w:lang w:val="es-AR"/>
        </w:rPr>
        <w:t>nghị</w:t>
      </w:r>
      <w:r w:rsidRPr="009021D7">
        <w:rPr>
          <w:spacing w:val="9"/>
          <w:sz w:val="28"/>
          <w:lang w:val="es-AR"/>
        </w:rPr>
        <w:t xml:space="preserve"> </w:t>
      </w:r>
      <w:r w:rsidRPr="009021D7">
        <w:rPr>
          <w:sz w:val="28"/>
          <w:lang w:val="es-AR"/>
        </w:rPr>
        <w:lastRenderedPageBreak/>
        <w:t>việc</w:t>
      </w:r>
      <w:r w:rsidRPr="009021D7">
        <w:rPr>
          <w:spacing w:val="7"/>
          <w:sz w:val="28"/>
          <w:lang w:val="es-AR"/>
        </w:rPr>
        <w:t xml:space="preserve"> </w:t>
      </w:r>
      <w:r w:rsidRPr="009021D7">
        <w:rPr>
          <w:sz w:val="28"/>
          <w:lang w:val="es-AR"/>
        </w:rPr>
        <w:t>điều chỉnh chính</w:t>
      </w:r>
      <w:r w:rsidRPr="009021D7">
        <w:rPr>
          <w:spacing w:val="4"/>
          <w:sz w:val="28"/>
          <w:lang w:val="es-AR"/>
        </w:rPr>
        <w:t xml:space="preserve"> </w:t>
      </w:r>
      <w:r w:rsidRPr="009021D7">
        <w:rPr>
          <w:sz w:val="28"/>
          <w:lang w:val="es-AR"/>
        </w:rPr>
        <w:t>sách,</w:t>
      </w:r>
      <w:r w:rsidRPr="009021D7">
        <w:rPr>
          <w:spacing w:val="4"/>
          <w:sz w:val="28"/>
          <w:lang w:val="es-AR"/>
        </w:rPr>
        <w:t xml:space="preserve"> </w:t>
      </w:r>
      <w:r w:rsidRPr="009021D7">
        <w:rPr>
          <w:sz w:val="28"/>
          <w:lang w:val="es-AR"/>
        </w:rPr>
        <w:t>chiến</w:t>
      </w:r>
      <w:r w:rsidRPr="009021D7">
        <w:rPr>
          <w:spacing w:val="4"/>
          <w:sz w:val="28"/>
          <w:lang w:val="es-AR"/>
        </w:rPr>
        <w:t xml:space="preserve"> </w:t>
      </w:r>
      <w:r w:rsidRPr="009021D7">
        <w:rPr>
          <w:sz w:val="28"/>
          <w:lang w:val="es-AR"/>
        </w:rPr>
        <w:t>lược,</w:t>
      </w:r>
      <w:r w:rsidRPr="009021D7">
        <w:rPr>
          <w:spacing w:val="3"/>
          <w:sz w:val="28"/>
          <w:lang w:val="es-AR"/>
        </w:rPr>
        <w:t xml:space="preserve"> </w:t>
      </w:r>
      <w:r w:rsidRPr="009021D7">
        <w:rPr>
          <w:spacing w:val="1"/>
          <w:sz w:val="28"/>
          <w:lang w:val="es-AR"/>
        </w:rPr>
        <w:t>quy</w:t>
      </w:r>
      <w:r w:rsidRPr="009021D7">
        <w:rPr>
          <w:spacing w:val="2"/>
          <w:sz w:val="28"/>
          <w:lang w:val="es-AR"/>
        </w:rPr>
        <w:t xml:space="preserve"> </w:t>
      </w:r>
      <w:r w:rsidRPr="009021D7">
        <w:rPr>
          <w:sz w:val="28"/>
          <w:lang w:val="es-AR"/>
        </w:rPr>
        <w:t>hoạch,</w:t>
      </w:r>
      <w:r w:rsidRPr="009021D7">
        <w:rPr>
          <w:spacing w:val="4"/>
          <w:sz w:val="28"/>
          <w:lang w:val="es-AR"/>
        </w:rPr>
        <w:t xml:space="preserve"> </w:t>
      </w:r>
      <w:r w:rsidRPr="009021D7">
        <w:rPr>
          <w:spacing w:val="1"/>
          <w:sz w:val="28"/>
          <w:lang w:val="es-AR"/>
        </w:rPr>
        <w:t>kế</w:t>
      </w:r>
      <w:r w:rsidRPr="009021D7">
        <w:rPr>
          <w:spacing w:val="6"/>
          <w:sz w:val="28"/>
          <w:lang w:val="es-AR"/>
        </w:rPr>
        <w:t xml:space="preserve"> </w:t>
      </w:r>
      <w:r w:rsidRPr="009021D7">
        <w:rPr>
          <w:sz w:val="28"/>
          <w:lang w:val="es-AR"/>
        </w:rPr>
        <w:t>hoạch</w:t>
      </w:r>
      <w:r w:rsidRPr="009021D7">
        <w:rPr>
          <w:spacing w:val="4"/>
          <w:sz w:val="28"/>
          <w:lang w:val="es-AR"/>
        </w:rPr>
        <w:t xml:space="preserve"> </w:t>
      </w:r>
      <w:r w:rsidRPr="009021D7">
        <w:rPr>
          <w:sz w:val="28"/>
          <w:lang w:val="es-AR"/>
        </w:rPr>
        <w:t>và</w:t>
      </w:r>
      <w:r w:rsidRPr="009021D7">
        <w:rPr>
          <w:spacing w:val="4"/>
          <w:sz w:val="28"/>
          <w:lang w:val="es-AR"/>
        </w:rPr>
        <w:t xml:space="preserve"> </w:t>
      </w:r>
      <w:r w:rsidRPr="009021D7">
        <w:rPr>
          <w:sz w:val="28"/>
          <w:lang w:val="es-AR"/>
        </w:rPr>
        <w:t>thực</w:t>
      </w:r>
      <w:r w:rsidRPr="009021D7">
        <w:rPr>
          <w:spacing w:val="6"/>
          <w:sz w:val="28"/>
          <w:lang w:val="es-AR"/>
        </w:rPr>
        <w:t xml:space="preserve"> </w:t>
      </w:r>
      <w:r w:rsidRPr="009021D7">
        <w:rPr>
          <w:sz w:val="28"/>
          <w:lang w:val="es-AR"/>
        </w:rPr>
        <w:t>hiện</w:t>
      </w:r>
      <w:r w:rsidRPr="009021D7">
        <w:rPr>
          <w:spacing w:val="11"/>
          <w:sz w:val="28"/>
          <w:lang w:val="es-AR"/>
        </w:rPr>
        <w:t xml:space="preserve"> </w:t>
      </w:r>
      <w:r w:rsidRPr="009021D7">
        <w:rPr>
          <w:sz w:val="28"/>
          <w:lang w:val="es-AR"/>
        </w:rPr>
        <w:t>các</w:t>
      </w:r>
      <w:r w:rsidRPr="009021D7">
        <w:rPr>
          <w:spacing w:val="6"/>
          <w:sz w:val="28"/>
          <w:lang w:val="es-AR"/>
        </w:rPr>
        <w:t xml:space="preserve"> </w:t>
      </w:r>
      <w:r w:rsidRPr="009021D7">
        <w:rPr>
          <w:sz w:val="28"/>
          <w:lang w:val="es-AR"/>
        </w:rPr>
        <w:t>biện</w:t>
      </w:r>
      <w:r w:rsidRPr="009021D7">
        <w:rPr>
          <w:spacing w:val="4"/>
          <w:sz w:val="28"/>
          <w:lang w:val="es-AR"/>
        </w:rPr>
        <w:t xml:space="preserve"> </w:t>
      </w:r>
      <w:r w:rsidRPr="009021D7">
        <w:rPr>
          <w:sz w:val="28"/>
          <w:lang w:val="es-AR"/>
        </w:rPr>
        <w:t>pháp</w:t>
      </w:r>
      <w:r w:rsidRPr="009021D7">
        <w:rPr>
          <w:spacing w:val="6"/>
          <w:sz w:val="28"/>
          <w:lang w:val="es-AR"/>
        </w:rPr>
        <w:t xml:space="preserve"> </w:t>
      </w:r>
      <w:r w:rsidRPr="009021D7">
        <w:rPr>
          <w:sz w:val="28"/>
          <w:lang w:val="es-AR"/>
        </w:rPr>
        <w:t>quản</w:t>
      </w:r>
      <w:r w:rsidRPr="009021D7">
        <w:rPr>
          <w:spacing w:val="4"/>
          <w:sz w:val="28"/>
          <w:lang w:val="es-AR"/>
        </w:rPr>
        <w:t xml:space="preserve"> </w:t>
      </w:r>
      <w:r w:rsidRPr="009021D7">
        <w:rPr>
          <w:spacing w:val="1"/>
          <w:sz w:val="28"/>
          <w:lang w:val="es-AR"/>
        </w:rPr>
        <w:t>lý</w:t>
      </w:r>
      <w:r w:rsidRPr="009021D7">
        <w:rPr>
          <w:spacing w:val="27"/>
          <w:w w:val="99"/>
          <w:sz w:val="28"/>
          <w:lang w:val="es-AR"/>
        </w:rPr>
        <w:t xml:space="preserve"> </w:t>
      </w:r>
      <w:r w:rsidRPr="009021D7">
        <w:rPr>
          <w:sz w:val="28"/>
          <w:lang w:val="es-AR"/>
        </w:rPr>
        <w:t>nhà</w:t>
      </w:r>
      <w:r w:rsidRPr="009021D7">
        <w:rPr>
          <w:spacing w:val="-8"/>
          <w:sz w:val="28"/>
          <w:lang w:val="es-AR"/>
        </w:rPr>
        <w:t xml:space="preserve"> </w:t>
      </w:r>
      <w:r w:rsidRPr="009021D7">
        <w:rPr>
          <w:sz w:val="28"/>
          <w:lang w:val="es-AR"/>
        </w:rPr>
        <w:t>nước</w:t>
      </w:r>
      <w:r w:rsidRPr="009021D7">
        <w:rPr>
          <w:spacing w:val="-7"/>
          <w:sz w:val="28"/>
          <w:lang w:val="es-AR"/>
        </w:rPr>
        <w:t xml:space="preserve"> </w:t>
      </w:r>
      <w:r w:rsidRPr="009021D7">
        <w:rPr>
          <w:sz w:val="28"/>
          <w:lang w:val="es-AR"/>
        </w:rPr>
        <w:t>theo</w:t>
      </w:r>
      <w:r w:rsidRPr="009021D7">
        <w:rPr>
          <w:spacing w:val="-6"/>
          <w:sz w:val="28"/>
          <w:lang w:val="es-AR"/>
        </w:rPr>
        <w:t xml:space="preserve"> </w:t>
      </w:r>
      <w:r w:rsidRPr="009021D7">
        <w:rPr>
          <w:sz w:val="28"/>
          <w:lang w:val="es-AR"/>
        </w:rPr>
        <w:t>thẩm</w:t>
      </w:r>
      <w:r w:rsidRPr="009021D7">
        <w:rPr>
          <w:spacing w:val="-9"/>
          <w:sz w:val="28"/>
          <w:lang w:val="es-AR"/>
        </w:rPr>
        <w:t xml:space="preserve"> </w:t>
      </w:r>
      <w:r w:rsidRPr="009021D7">
        <w:rPr>
          <w:sz w:val="28"/>
          <w:lang w:val="es-AR"/>
        </w:rPr>
        <w:t>quyền.</w:t>
      </w:r>
      <w:r w:rsidRPr="00E71A65">
        <w:rPr>
          <w:sz w:val="28"/>
          <w:szCs w:val="28"/>
          <w:lang w:val="es-AR"/>
        </w:rPr>
        <w:t xml:space="preserve"> Phát hiện những nhân tố tích cực để đề nghị biểu dương, khen thưởng và nhân điển h</w:t>
      </w:r>
      <w:r>
        <w:rPr>
          <w:sz w:val="28"/>
          <w:szCs w:val="28"/>
          <w:lang w:val="es-AR"/>
        </w:rPr>
        <w:t>ì</w:t>
      </w:r>
      <w:r w:rsidRPr="00E71A65">
        <w:rPr>
          <w:sz w:val="28"/>
          <w:szCs w:val="28"/>
          <w:lang w:val="es-AR"/>
        </w:rPr>
        <w:t xml:space="preserve">nh; đồng thời </w:t>
      </w:r>
      <w:r>
        <w:rPr>
          <w:sz w:val="28"/>
          <w:szCs w:val="28"/>
          <w:lang w:val="es-AR"/>
        </w:rPr>
        <w:t xml:space="preserve"> chấn chỉnh, </w:t>
      </w:r>
      <w:r w:rsidRPr="00E71A65">
        <w:rPr>
          <w:sz w:val="28"/>
          <w:szCs w:val="28"/>
          <w:lang w:val="es-AR"/>
        </w:rPr>
        <w:t>xử l</w:t>
      </w:r>
      <w:r>
        <w:rPr>
          <w:sz w:val="28"/>
          <w:szCs w:val="28"/>
          <w:lang w:val="es-AR"/>
        </w:rPr>
        <w:t>ý</w:t>
      </w:r>
      <w:r w:rsidRPr="00E71A65">
        <w:rPr>
          <w:sz w:val="28"/>
          <w:szCs w:val="28"/>
          <w:lang w:val="es-AR"/>
        </w:rPr>
        <w:t xml:space="preserve"> những hành vi vi phạm pháp luật của cá nhân, đơn vị trong lĩnh vực giáo dục đào tạo. </w:t>
      </w:r>
    </w:p>
    <w:p w:rsidR="007857CC" w:rsidRDefault="007857CC" w:rsidP="007857CC">
      <w:pPr>
        <w:pStyle w:val="BodyText"/>
        <w:tabs>
          <w:tab w:val="left" w:pos="840"/>
          <w:tab w:val="left" w:pos="1264"/>
        </w:tabs>
        <w:kinsoku w:val="0"/>
        <w:overflowPunct w:val="0"/>
        <w:spacing w:before="120" w:after="120"/>
        <w:ind w:left="0" w:right="-17" w:firstLine="0"/>
        <w:jc w:val="both"/>
        <w:rPr>
          <w:sz w:val="28"/>
          <w:lang w:val="es-AR"/>
        </w:rPr>
      </w:pPr>
      <w:r>
        <w:rPr>
          <w:lang w:val="es-AR"/>
        </w:rPr>
        <w:tab/>
      </w:r>
      <w:r w:rsidRPr="009021D7">
        <w:rPr>
          <w:sz w:val="28"/>
          <w:lang w:val="es-AR"/>
        </w:rPr>
        <w:t>- Bảo</w:t>
      </w:r>
      <w:r w:rsidRPr="009021D7">
        <w:rPr>
          <w:spacing w:val="-6"/>
          <w:sz w:val="28"/>
          <w:lang w:val="es-AR"/>
        </w:rPr>
        <w:t xml:space="preserve"> </w:t>
      </w:r>
      <w:r w:rsidRPr="009021D7">
        <w:rPr>
          <w:sz w:val="28"/>
          <w:lang w:val="es-AR"/>
        </w:rPr>
        <w:t>đảm</w:t>
      </w:r>
      <w:r w:rsidRPr="009021D7">
        <w:rPr>
          <w:spacing w:val="-5"/>
          <w:sz w:val="28"/>
          <w:lang w:val="es-AR"/>
        </w:rPr>
        <w:t xml:space="preserve"> </w:t>
      </w:r>
      <w:r w:rsidRPr="009021D7">
        <w:rPr>
          <w:sz w:val="28"/>
          <w:lang w:val="es-AR"/>
        </w:rPr>
        <w:t>hiệu</w:t>
      </w:r>
      <w:r w:rsidRPr="009021D7">
        <w:rPr>
          <w:spacing w:val="-5"/>
          <w:sz w:val="28"/>
          <w:lang w:val="es-AR"/>
        </w:rPr>
        <w:t xml:space="preserve"> </w:t>
      </w:r>
      <w:r w:rsidRPr="009021D7">
        <w:rPr>
          <w:sz w:val="28"/>
          <w:lang w:val="es-AR"/>
        </w:rPr>
        <w:t>quả</w:t>
      </w:r>
      <w:r w:rsidRPr="009021D7">
        <w:rPr>
          <w:spacing w:val="-2"/>
          <w:sz w:val="28"/>
          <w:lang w:val="es-AR"/>
        </w:rPr>
        <w:t xml:space="preserve"> </w:t>
      </w:r>
      <w:r w:rsidRPr="009021D7">
        <w:rPr>
          <w:sz w:val="28"/>
          <w:lang w:val="es-AR"/>
        </w:rPr>
        <w:t>của</w:t>
      </w:r>
      <w:r w:rsidRPr="009021D7">
        <w:rPr>
          <w:spacing w:val="-5"/>
          <w:sz w:val="28"/>
          <w:lang w:val="es-AR"/>
        </w:rPr>
        <w:t xml:space="preserve"> </w:t>
      </w:r>
      <w:r w:rsidRPr="009021D7">
        <w:rPr>
          <w:sz w:val="28"/>
          <w:lang w:val="es-AR"/>
        </w:rPr>
        <w:t>công</w:t>
      </w:r>
      <w:r w:rsidRPr="009021D7">
        <w:rPr>
          <w:spacing w:val="-5"/>
          <w:sz w:val="28"/>
          <w:lang w:val="es-AR"/>
        </w:rPr>
        <w:t xml:space="preserve"> </w:t>
      </w:r>
      <w:r w:rsidRPr="009021D7">
        <w:rPr>
          <w:sz w:val="28"/>
          <w:lang w:val="es-AR"/>
        </w:rPr>
        <w:t>tác</w:t>
      </w:r>
      <w:r w:rsidRPr="009021D7">
        <w:rPr>
          <w:spacing w:val="-5"/>
          <w:sz w:val="28"/>
          <w:lang w:val="es-AR"/>
        </w:rPr>
        <w:t xml:space="preserve"> </w:t>
      </w:r>
      <w:r w:rsidRPr="009021D7">
        <w:rPr>
          <w:sz w:val="28"/>
          <w:lang w:val="es-AR"/>
        </w:rPr>
        <w:t>quản</w:t>
      </w:r>
      <w:r w:rsidRPr="009021D7">
        <w:rPr>
          <w:spacing w:val="-3"/>
          <w:sz w:val="28"/>
          <w:lang w:val="es-AR"/>
        </w:rPr>
        <w:t xml:space="preserve"> </w:t>
      </w:r>
      <w:r w:rsidRPr="009021D7">
        <w:rPr>
          <w:sz w:val="28"/>
          <w:lang w:val="es-AR"/>
        </w:rPr>
        <w:t>lý</w:t>
      </w:r>
      <w:r w:rsidRPr="009021D7">
        <w:rPr>
          <w:spacing w:val="-5"/>
          <w:sz w:val="28"/>
          <w:lang w:val="es-AR"/>
        </w:rPr>
        <w:t xml:space="preserve"> </w:t>
      </w:r>
      <w:r w:rsidRPr="009021D7">
        <w:rPr>
          <w:sz w:val="28"/>
          <w:lang w:val="es-AR"/>
        </w:rPr>
        <w:t>nhà</w:t>
      </w:r>
      <w:r w:rsidRPr="009021D7">
        <w:rPr>
          <w:spacing w:val="-2"/>
          <w:sz w:val="28"/>
          <w:lang w:val="es-AR"/>
        </w:rPr>
        <w:t xml:space="preserve"> </w:t>
      </w:r>
      <w:r w:rsidRPr="009021D7">
        <w:rPr>
          <w:sz w:val="28"/>
          <w:lang w:val="es-AR"/>
        </w:rPr>
        <w:t>nước</w:t>
      </w:r>
      <w:r w:rsidRPr="009021D7">
        <w:rPr>
          <w:spacing w:val="-5"/>
          <w:sz w:val="28"/>
          <w:lang w:val="es-AR"/>
        </w:rPr>
        <w:t xml:space="preserve"> </w:t>
      </w:r>
      <w:r w:rsidRPr="009021D7">
        <w:rPr>
          <w:sz w:val="28"/>
          <w:lang w:val="es-AR"/>
        </w:rPr>
        <w:t>trong</w:t>
      </w:r>
      <w:r w:rsidRPr="009021D7">
        <w:rPr>
          <w:spacing w:val="-3"/>
          <w:sz w:val="28"/>
          <w:lang w:val="es-AR"/>
        </w:rPr>
        <w:t xml:space="preserve"> </w:t>
      </w:r>
      <w:r w:rsidRPr="009021D7">
        <w:rPr>
          <w:sz w:val="28"/>
          <w:lang w:val="es-AR"/>
        </w:rPr>
        <w:t>lĩnh</w:t>
      </w:r>
      <w:r w:rsidRPr="009021D7">
        <w:rPr>
          <w:spacing w:val="-4"/>
          <w:sz w:val="28"/>
          <w:lang w:val="es-AR"/>
        </w:rPr>
        <w:t xml:space="preserve"> </w:t>
      </w:r>
      <w:r w:rsidRPr="009021D7">
        <w:rPr>
          <w:sz w:val="28"/>
          <w:lang w:val="es-AR"/>
        </w:rPr>
        <w:t>vực</w:t>
      </w:r>
      <w:r w:rsidRPr="009021D7">
        <w:rPr>
          <w:spacing w:val="-5"/>
          <w:sz w:val="28"/>
          <w:lang w:val="es-AR"/>
        </w:rPr>
        <w:t xml:space="preserve"> </w:t>
      </w:r>
      <w:r w:rsidRPr="009021D7">
        <w:rPr>
          <w:sz w:val="28"/>
          <w:lang w:val="es-AR"/>
        </w:rPr>
        <w:t>giáo</w:t>
      </w:r>
      <w:r w:rsidRPr="009021D7">
        <w:rPr>
          <w:spacing w:val="-5"/>
          <w:sz w:val="28"/>
          <w:lang w:val="es-AR"/>
        </w:rPr>
        <w:t xml:space="preserve"> </w:t>
      </w:r>
      <w:r w:rsidRPr="009021D7">
        <w:rPr>
          <w:sz w:val="28"/>
          <w:lang w:val="es-AR"/>
        </w:rPr>
        <w:t>dục,</w:t>
      </w:r>
      <w:r w:rsidRPr="009021D7">
        <w:rPr>
          <w:spacing w:val="-5"/>
          <w:sz w:val="28"/>
          <w:lang w:val="es-AR"/>
        </w:rPr>
        <w:t xml:space="preserve"> </w:t>
      </w:r>
      <w:r w:rsidRPr="009021D7">
        <w:rPr>
          <w:sz w:val="28"/>
          <w:lang w:val="es-AR"/>
        </w:rPr>
        <w:t>thực</w:t>
      </w:r>
      <w:r w:rsidRPr="009021D7">
        <w:rPr>
          <w:spacing w:val="28"/>
          <w:w w:val="99"/>
          <w:sz w:val="28"/>
          <w:lang w:val="es-AR"/>
        </w:rPr>
        <w:t xml:space="preserve"> </w:t>
      </w:r>
      <w:r w:rsidRPr="009021D7">
        <w:rPr>
          <w:sz w:val="28"/>
          <w:lang w:val="es-AR"/>
        </w:rPr>
        <w:t>hiện</w:t>
      </w:r>
      <w:r w:rsidRPr="009021D7">
        <w:rPr>
          <w:spacing w:val="-6"/>
          <w:sz w:val="28"/>
          <w:lang w:val="es-AR"/>
        </w:rPr>
        <w:t xml:space="preserve"> </w:t>
      </w:r>
      <w:r w:rsidRPr="009021D7">
        <w:rPr>
          <w:sz w:val="28"/>
          <w:lang w:val="es-AR"/>
        </w:rPr>
        <w:t>trách</w:t>
      </w:r>
      <w:r w:rsidRPr="009021D7">
        <w:rPr>
          <w:spacing w:val="-4"/>
          <w:sz w:val="28"/>
          <w:lang w:val="es-AR"/>
        </w:rPr>
        <w:t xml:space="preserve"> </w:t>
      </w:r>
      <w:r w:rsidRPr="009021D7">
        <w:rPr>
          <w:sz w:val="28"/>
          <w:lang w:val="es-AR"/>
        </w:rPr>
        <w:t>nhiệm</w:t>
      </w:r>
      <w:r w:rsidRPr="009021D7">
        <w:rPr>
          <w:spacing w:val="-7"/>
          <w:sz w:val="28"/>
          <w:lang w:val="es-AR"/>
        </w:rPr>
        <w:t xml:space="preserve"> </w:t>
      </w:r>
      <w:r w:rsidRPr="009021D7">
        <w:rPr>
          <w:sz w:val="28"/>
          <w:lang w:val="es-AR"/>
        </w:rPr>
        <w:t>của</w:t>
      </w:r>
      <w:r w:rsidRPr="009021D7">
        <w:rPr>
          <w:spacing w:val="-6"/>
          <w:sz w:val="28"/>
          <w:lang w:val="es-AR"/>
        </w:rPr>
        <w:t xml:space="preserve"> </w:t>
      </w:r>
      <w:r w:rsidRPr="009021D7">
        <w:rPr>
          <w:sz w:val="28"/>
          <w:lang w:val="es-AR"/>
        </w:rPr>
        <w:t>Phòng</w:t>
      </w:r>
      <w:r w:rsidRPr="009021D7">
        <w:rPr>
          <w:spacing w:val="-6"/>
          <w:sz w:val="28"/>
          <w:lang w:val="es-AR"/>
        </w:rPr>
        <w:t xml:space="preserve"> </w:t>
      </w:r>
      <w:r w:rsidRPr="009021D7">
        <w:rPr>
          <w:sz w:val="28"/>
          <w:lang w:val="es-AR"/>
        </w:rPr>
        <w:t>GD&amp;ĐT</w:t>
      </w:r>
      <w:r w:rsidRPr="009021D7">
        <w:rPr>
          <w:spacing w:val="-6"/>
          <w:sz w:val="28"/>
          <w:lang w:val="es-AR"/>
        </w:rPr>
        <w:t xml:space="preserve"> </w:t>
      </w:r>
      <w:r w:rsidRPr="009021D7">
        <w:rPr>
          <w:sz w:val="28"/>
          <w:lang w:val="es-AR"/>
        </w:rPr>
        <w:t>về</w:t>
      </w:r>
      <w:r w:rsidRPr="009021D7">
        <w:rPr>
          <w:spacing w:val="-3"/>
          <w:sz w:val="28"/>
          <w:lang w:val="es-AR"/>
        </w:rPr>
        <w:t xml:space="preserve"> </w:t>
      </w:r>
      <w:r w:rsidRPr="009021D7">
        <w:rPr>
          <w:sz w:val="28"/>
          <w:lang w:val="es-AR"/>
        </w:rPr>
        <w:t>việc</w:t>
      </w:r>
      <w:r w:rsidRPr="009021D7">
        <w:rPr>
          <w:spacing w:val="-6"/>
          <w:sz w:val="28"/>
          <w:lang w:val="es-AR"/>
        </w:rPr>
        <w:t xml:space="preserve"> </w:t>
      </w:r>
      <w:r w:rsidRPr="009021D7">
        <w:rPr>
          <w:spacing w:val="1"/>
          <w:sz w:val="28"/>
          <w:lang w:val="es-AR"/>
        </w:rPr>
        <w:t>tham</w:t>
      </w:r>
      <w:r w:rsidRPr="009021D7">
        <w:rPr>
          <w:spacing w:val="-6"/>
          <w:sz w:val="28"/>
          <w:lang w:val="es-AR"/>
        </w:rPr>
        <w:t xml:space="preserve"> </w:t>
      </w:r>
      <w:r w:rsidRPr="009021D7">
        <w:rPr>
          <w:spacing w:val="-1"/>
          <w:sz w:val="28"/>
          <w:lang w:val="es-AR"/>
        </w:rPr>
        <w:t>mưu</w:t>
      </w:r>
      <w:r w:rsidRPr="009021D7">
        <w:rPr>
          <w:spacing w:val="-6"/>
          <w:sz w:val="28"/>
          <w:lang w:val="es-AR"/>
        </w:rPr>
        <w:t xml:space="preserve"> </w:t>
      </w:r>
      <w:r w:rsidRPr="009021D7">
        <w:rPr>
          <w:sz w:val="28"/>
          <w:lang w:val="es-AR"/>
        </w:rPr>
        <w:t>và</w:t>
      </w:r>
      <w:r w:rsidRPr="009021D7">
        <w:rPr>
          <w:spacing w:val="-3"/>
          <w:sz w:val="28"/>
          <w:lang w:val="es-AR"/>
        </w:rPr>
        <w:t xml:space="preserve"> </w:t>
      </w:r>
      <w:r w:rsidRPr="009021D7">
        <w:rPr>
          <w:sz w:val="28"/>
          <w:lang w:val="es-AR"/>
        </w:rPr>
        <w:t>giúp</w:t>
      </w:r>
      <w:r w:rsidRPr="009021D7">
        <w:rPr>
          <w:spacing w:val="-4"/>
          <w:sz w:val="28"/>
          <w:lang w:val="es-AR"/>
        </w:rPr>
        <w:t xml:space="preserve"> </w:t>
      </w:r>
      <w:r w:rsidRPr="009021D7">
        <w:rPr>
          <w:spacing w:val="1"/>
          <w:sz w:val="28"/>
          <w:lang w:val="es-AR"/>
        </w:rPr>
        <w:t>UBND</w:t>
      </w:r>
      <w:r w:rsidRPr="009021D7">
        <w:rPr>
          <w:spacing w:val="-6"/>
          <w:sz w:val="28"/>
          <w:lang w:val="es-AR"/>
        </w:rPr>
        <w:t xml:space="preserve"> </w:t>
      </w:r>
      <w:r w:rsidRPr="009021D7">
        <w:rPr>
          <w:sz w:val="28"/>
          <w:lang w:val="es-AR"/>
        </w:rPr>
        <w:t>huyện</w:t>
      </w:r>
      <w:r w:rsidRPr="009021D7">
        <w:rPr>
          <w:spacing w:val="-5"/>
          <w:sz w:val="28"/>
          <w:lang w:val="es-AR"/>
        </w:rPr>
        <w:t xml:space="preserve"> </w:t>
      </w:r>
      <w:r w:rsidRPr="009021D7">
        <w:rPr>
          <w:sz w:val="28"/>
          <w:lang w:val="es-AR"/>
        </w:rPr>
        <w:t>thực</w:t>
      </w:r>
      <w:r w:rsidRPr="009021D7">
        <w:rPr>
          <w:spacing w:val="-3"/>
          <w:sz w:val="28"/>
          <w:lang w:val="es-AR"/>
        </w:rPr>
        <w:t xml:space="preserve"> </w:t>
      </w:r>
      <w:r w:rsidRPr="009021D7">
        <w:rPr>
          <w:sz w:val="28"/>
          <w:lang w:val="es-AR"/>
        </w:rPr>
        <w:t>hiện</w:t>
      </w:r>
      <w:r w:rsidRPr="009021D7">
        <w:rPr>
          <w:spacing w:val="28"/>
          <w:w w:val="99"/>
          <w:sz w:val="28"/>
          <w:lang w:val="es-AR"/>
        </w:rPr>
        <w:t xml:space="preserve"> </w:t>
      </w:r>
      <w:r w:rsidRPr="009021D7">
        <w:rPr>
          <w:sz w:val="28"/>
          <w:lang w:val="es-AR"/>
        </w:rPr>
        <w:t>chức</w:t>
      </w:r>
      <w:r w:rsidRPr="009021D7">
        <w:rPr>
          <w:spacing w:val="-6"/>
          <w:sz w:val="28"/>
          <w:lang w:val="es-AR"/>
        </w:rPr>
        <w:t xml:space="preserve"> </w:t>
      </w:r>
      <w:r w:rsidRPr="009021D7">
        <w:rPr>
          <w:sz w:val="28"/>
          <w:lang w:val="es-AR"/>
        </w:rPr>
        <w:t>năng</w:t>
      </w:r>
      <w:r w:rsidRPr="009021D7">
        <w:rPr>
          <w:spacing w:val="-5"/>
          <w:sz w:val="28"/>
          <w:lang w:val="es-AR"/>
        </w:rPr>
        <w:t xml:space="preserve"> </w:t>
      </w:r>
      <w:r w:rsidRPr="009021D7">
        <w:rPr>
          <w:sz w:val="28"/>
          <w:lang w:val="es-AR"/>
        </w:rPr>
        <w:t>quản</w:t>
      </w:r>
      <w:r w:rsidRPr="009021D7">
        <w:rPr>
          <w:spacing w:val="-3"/>
          <w:sz w:val="28"/>
          <w:lang w:val="es-AR"/>
        </w:rPr>
        <w:t xml:space="preserve"> </w:t>
      </w:r>
      <w:r w:rsidRPr="009021D7">
        <w:rPr>
          <w:sz w:val="28"/>
          <w:lang w:val="es-AR"/>
        </w:rPr>
        <w:t>lý</w:t>
      </w:r>
      <w:r w:rsidRPr="009021D7">
        <w:rPr>
          <w:spacing w:val="-5"/>
          <w:sz w:val="28"/>
          <w:lang w:val="es-AR"/>
        </w:rPr>
        <w:t xml:space="preserve"> </w:t>
      </w:r>
      <w:r w:rsidRPr="009021D7">
        <w:rPr>
          <w:sz w:val="28"/>
          <w:lang w:val="es-AR"/>
        </w:rPr>
        <w:t>nhà</w:t>
      </w:r>
      <w:r w:rsidRPr="009021D7">
        <w:rPr>
          <w:spacing w:val="-4"/>
          <w:sz w:val="28"/>
          <w:lang w:val="es-AR"/>
        </w:rPr>
        <w:t xml:space="preserve"> </w:t>
      </w:r>
      <w:r w:rsidRPr="009021D7">
        <w:rPr>
          <w:sz w:val="28"/>
          <w:lang w:val="es-AR"/>
        </w:rPr>
        <w:t>nước</w:t>
      </w:r>
      <w:r w:rsidRPr="009021D7">
        <w:rPr>
          <w:spacing w:val="-5"/>
          <w:sz w:val="28"/>
          <w:lang w:val="es-AR"/>
        </w:rPr>
        <w:t xml:space="preserve"> </w:t>
      </w:r>
      <w:r w:rsidRPr="009021D7">
        <w:rPr>
          <w:sz w:val="28"/>
          <w:lang w:val="es-AR"/>
        </w:rPr>
        <w:t>về</w:t>
      </w:r>
      <w:r w:rsidRPr="009021D7">
        <w:rPr>
          <w:spacing w:val="-6"/>
          <w:sz w:val="28"/>
          <w:lang w:val="es-AR"/>
        </w:rPr>
        <w:t xml:space="preserve"> </w:t>
      </w:r>
      <w:r w:rsidRPr="009021D7">
        <w:rPr>
          <w:sz w:val="28"/>
          <w:lang w:val="es-AR"/>
        </w:rPr>
        <w:t>giáo</w:t>
      </w:r>
      <w:r w:rsidRPr="009021D7">
        <w:rPr>
          <w:spacing w:val="-5"/>
          <w:sz w:val="28"/>
          <w:lang w:val="es-AR"/>
        </w:rPr>
        <w:t xml:space="preserve"> </w:t>
      </w:r>
      <w:r w:rsidRPr="009021D7">
        <w:rPr>
          <w:sz w:val="28"/>
          <w:lang w:val="es-AR"/>
        </w:rPr>
        <w:t>dục</w:t>
      </w:r>
      <w:r w:rsidRPr="009021D7">
        <w:rPr>
          <w:spacing w:val="-6"/>
          <w:sz w:val="28"/>
          <w:lang w:val="es-AR"/>
        </w:rPr>
        <w:t xml:space="preserve"> </w:t>
      </w:r>
      <w:r w:rsidRPr="009021D7">
        <w:rPr>
          <w:sz w:val="28"/>
          <w:lang w:val="es-AR"/>
        </w:rPr>
        <w:t>trên</w:t>
      </w:r>
      <w:r w:rsidRPr="009021D7">
        <w:rPr>
          <w:spacing w:val="-2"/>
          <w:sz w:val="28"/>
          <w:lang w:val="es-AR"/>
        </w:rPr>
        <w:t xml:space="preserve"> </w:t>
      </w:r>
      <w:r w:rsidRPr="009021D7">
        <w:rPr>
          <w:sz w:val="28"/>
          <w:lang w:val="es-AR"/>
        </w:rPr>
        <w:t>địa</w:t>
      </w:r>
      <w:r w:rsidRPr="009021D7">
        <w:rPr>
          <w:spacing w:val="-6"/>
          <w:sz w:val="28"/>
          <w:lang w:val="es-AR"/>
        </w:rPr>
        <w:t xml:space="preserve"> </w:t>
      </w:r>
      <w:r w:rsidRPr="009021D7">
        <w:rPr>
          <w:sz w:val="28"/>
          <w:lang w:val="es-AR"/>
        </w:rPr>
        <w:t>bàn</w:t>
      </w:r>
      <w:r w:rsidRPr="009021D7">
        <w:rPr>
          <w:spacing w:val="-5"/>
          <w:sz w:val="28"/>
          <w:lang w:val="es-AR"/>
        </w:rPr>
        <w:t xml:space="preserve"> huyện</w:t>
      </w:r>
      <w:r w:rsidRPr="009021D7">
        <w:rPr>
          <w:sz w:val="28"/>
          <w:lang w:val="es-AR"/>
        </w:rPr>
        <w:t>.</w:t>
      </w:r>
    </w:p>
    <w:p w:rsidR="007857CC" w:rsidRDefault="007857CC" w:rsidP="007857CC">
      <w:pPr>
        <w:numPr>
          <w:ilvl w:val="0"/>
          <w:numId w:val="14"/>
        </w:numPr>
        <w:shd w:val="clear" w:color="auto" w:fill="FFFFFF"/>
        <w:tabs>
          <w:tab w:val="clear" w:pos="1260"/>
          <w:tab w:val="num" w:pos="993"/>
        </w:tabs>
        <w:spacing w:before="120" w:after="120"/>
        <w:jc w:val="both"/>
        <w:textAlignment w:val="baseline"/>
        <w:rPr>
          <w:b/>
          <w:bCs/>
          <w:sz w:val="28"/>
          <w:szCs w:val="28"/>
          <w:lang w:val="es-AR"/>
        </w:rPr>
      </w:pPr>
      <w:r w:rsidRPr="00E71A65">
        <w:rPr>
          <w:b/>
          <w:bCs/>
          <w:sz w:val="28"/>
          <w:szCs w:val="28"/>
          <w:lang w:val="es-AR"/>
        </w:rPr>
        <w:t>NỘI DUNG THỰC HIỆN</w:t>
      </w:r>
    </w:p>
    <w:p w:rsidR="007857CC" w:rsidRPr="00E71A65" w:rsidRDefault="007857CC" w:rsidP="006E2A30">
      <w:pPr>
        <w:shd w:val="clear" w:color="auto" w:fill="FFFFFF"/>
        <w:spacing w:before="120" w:after="120"/>
        <w:ind w:firstLine="720"/>
        <w:jc w:val="both"/>
        <w:textAlignment w:val="baseline"/>
        <w:rPr>
          <w:sz w:val="28"/>
          <w:szCs w:val="28"/>
          <w:lang w:val="es-AR"/>
        </w:rPr>
      </w:pPr>
      <w:r w:rsidRPr="00E71A65">
        <w:rPr>
          <w:sz w:val="28"/>
          <w:szCs w:val="28"/>
          <w:lang w:val="es-AR"/>
        </w:rPr>
        <w:t xml:space="preserve">1. Kiểm tra trách nhiệm việc thực hiện nhiệm vụ công vụ của </w:t>
      </w:r>
      <w:r>
        <w:rPr>
          <w:sz w:val="28"/>
          <w:szCs w:val="28"/>
          <w:lang w:val="es-AR"/>
        </w:rPr>
        <w:t>cán bộ</w:t>
      </w:r>
      <w:r w:rsidRPr="00E71A65">
        <w:rPr>
          <w:sz w:val="28"/>
          <w:szCs w:val="28"/>
          <w:lang w:val="es-AR"/>
        </w:rPr>
        <w:t xml:space="preserve">, </w:t>
      </w:r>
      <w:r>
        <w:rPr>
          <w:sz w:val="28"/>
          <w:szCs w:val="28"/>
          <w:lang w:val="es-AR"/>
        </w:rPr>
        <w:t>công chức</w:t>
      </w:r>
      <w:r w:rsidRPr="00E71A65">
        <w:rPr>
          <w:sz w:val="28"/>
          <w:szCs w:val="28"/>
          <w:lang w:val="es-AR"/>
        </w:rPr>
        <w:t xml:space="preserve"> thuộc Ph</w:t>
      </w:r>
      <w:r>
        <w:rPr>
          <w:sz w:val="28"/>
          <w:szCs w:val="28"/>
          <w:lang w:val="es-AR"/>
        </w:rPr>
        <w:t>ò</w:t>
      </w:r>
      <w:r w:rsidRPr="00E71A65">
        <w:rPr>
          <w:sz w:val="28"/>
          <w:szCs w:val="28"/>
          <w:lang w:val="es-AR"/>
        </w:rPr>
        <w:t>ng theo chức năng, nhiệm vụ được quy định trong Quy chế tổ chức và hoạt động của Ph</w:t>
      </w:r>
      <w:r>
        <w:rPr>
          <w:sz w:val="28"/>
          <w:szCs w:val="28"/>
          <w:lang w:val="es-AR"/>
        </w:rPr>
        <w:t>ò</w:t>
      </w:r>
      <w:r w:rsidRPr="00E71A65">
        <w:rPr>
          <w:sz w:val="28"/>
          <w:szCs w:val="28"/>
          <w:lang w:val="es-AR"/>
        </w:rPr>
        <w:t>ng Giáo dục và Đào tạo được UBND huyện B</w:t>
      </w:r>
      <w:r>
        <w:rPr>
          <w:sz w:val="28"/>
          <w:szCs w:val="28"/>
          <w:lang w:val="es-AR"/>
        </w:rPr>
        <w:t>ì</w:t>
      </w:r>
      <w:r w:rsidRPr="00E71A65">
        <w:rPr>
          <w:sz w:val="28"/>
          <w:szCs w:val="28"/>
          <w:lang w:val="es-AR"/>
        </w:rPr>
        <w:t>nh Chánh phê duyệt</w:t>
      </w:r>
      <w:r w:rsidR="006E2A30">
        <w:rPr>
          <w:sz w:val="28"/>
          <w:szCs w:val="28"/>
          <w:lang w:val="es-AR"/>
        </w:rPr>
        <w:t>.</w:t>
      </w:r>
    </w:p>
    <w:p w:rsidR="007857CC" w:rsidRPr="00E71A65" w:rsidRDefault="007857CC" w:rsidP="007857CC">
      <w:pPr>
        <w:spacing w:before="120" w:after="120"/>
        <w:ind w:firstLine="720"/>
        <w:jc w:val="both"/>
        <w:rPr>
          <w:sz w:val="28"/>
          <w:szCs w:val="28"/>
          <w:lang w:val="es-AR"/>
        </w:rPr>
      </w:pPr>
      <w:r w:rsidRPr="00E71A65">
        <w:rPr>
          <w:sz w:val="28"/>
          <w:szCs w:val="28"/>
          <w:lang w:val="es-AR"/>
        </w:rPr>
        <w:t>2. Kiểm tra trách nhiệm của người đứng đầu cơ sở giáo dục trong thực hiện các quy định của pháp luật và nhiệm vụ được giao tại đơn vị</w:t>
      </w:r>
    </w:p>
    <w:p w:rsidR="007857CC" w:rsidRPr="00E71A65" w:rsidRDefault="007857CC" w:rsidP="007857CC">
      <w:pPr>
        <w:spacing w:before="120" w:after="120"/>
        <w:ind w:firstLine="720"/>
        <w:jc w:val="both"/>
        <w:rPr>
          <w:rFonts w:ascii=".VnTime" w:hAnsi=".VnTime" w:cs=".VnTime"/>
          <w:sz w:val="28"/>
          <w:szCs w:val="28"/>
          <w:lang w:val="es-AR"/>
        </w:rPr>
      </w:pPr>
      <w:r w:rsidRPr="00E71A65">
        <w:rPr>
          <w:sz w:val="28"/>
          <w:szCs w:val="28"/>
          <w:lang w:val="es-AR"/>
        </w:rPr>
        <w:t xml:space="preserve"> - Việc tổ chức và hoạt động của các cơ sở giáo dục thuộc thẩm quyền bao gồm: ban hành văn bản quản l</w:t>
      </w:r>
      <w:r>
        <w:rPr>
          <w:sz w:val="28"/>
          <w:szCs w:val="28"/>
          <w:lang w:val="es-AR"/>
        </w:rPr>
        <w:t>ý</w:t>
      </w:r>
      <w:r w:rsidRPr="00E71A65">
        <w:rPr>
          <w:sz w:val="28"/>
          <w:szCs w:val="28"/>
          <w:lang w:val="es-AR"/>
        </w:rPr>
        <w:t xml:space="preserve"> nội bộ và phổ biến giáo dục pháp luật; xây dựng tổ chức bộ máy; thực hiện các qui định về công khai trong lĩnh vực giáo dục; công tác kiểm tra nội bộ và việc thực hiện các qui định về tổ chức và hoạt động theo điều lệ, quy chế tổ chức và hoạt động của nhà trường; các điều kiện đảm bảo chất lượng giáo dục; các qui định về kiểm định chất lượng giáo dục.</w:t>
      </w:r>
    </w:p>
    <w:p w:rsidR="007857CC" w:rsidRPr="00E71A65" w:rsidRDefault="007857CC" w:rsidP="007857CC">
      <w:pPr>
        <w:shd w:val="clear" w:color="auto" w:fill="FFFFFF"/>
        <w:spacing w:before="120" w:after="120"/>
        <w:ind w:firstLine="720"/>
        <w:jc w:val="both"/>
        <w:rPr>
          <w:rFonts w:ascii=".VnTime" w:hAnsi=".VnTime" w:cs=".VnTime"/>
          <w:sz w:val="28"/>
          <w:szCs w:val="28"/>
          <w:lang w:val="es-AR"/>
        </w:rPr>
      </w:pPr>
      <w:r w:rsidRPr="00E71A65">
        <w:rPr>
          <w:sz w:val="28"/>
          <w:szCs w:val="28"/>
          <w:lang w:val="es-AR"/>
        </w:rPr>
        <w:t>- Việc thực hiện quy chế chuyên môn, nội dung, phương pháp giáo dục; quản l</w:t>
      </w:r>
      <w:r>
        <w:rPr>
          <w:sz w:val="28"/>
          <w:szCs w:val="28"/>
          <w:lang w:val="es-AR"/>
        </w:rPr>
        <w:t>ý</w:t>
      </w:r>
      <w:r w:rsidRPr="00E71A65">
        <w:rPr>
          <w:sz w:val="28"/>
          <w:szCs w:val="28"/>
          <w:lang w:val="es-AR"/>
        </w:rPr>
        <w:t xml:space="preserve"> sử dụng cơ sở vật chất của nhà trường, sử dụng sách giáo khoa, tài liệu giáo dục, thiết bị dạy học và đồ chơi trẻ em; công tác thi cử, công tác phổ cập giáo dục, xóa mù chữ và xây dựng x</w:t>
      </w:r>
      <w:r>
        <w:rPr>
          <w:sz w:val="28"/>
          <w:szCs w:val="28"/>
          <w:lang w:val="es-AR"/>
        </w:rPr>
        <w:t>ã</w:t>
      </w:r>
      <w:r w:rsidRPr="00E71A65">
        <w:rPr>
          <w:sz w:val="28"/>
          <w:szCs w:val="28"/>
          <w:lang w:val="es-AR"/>
        </w:rPr>
        <w:t xml:space="preserve"> hội học tập trên địa bàn.</w:t>
      </w:r>
    </w:p>
    <w:p w:rsidR="007857CC" w:rsidRPr="00E71A65" w:rsidRDefault="007857CC" w:rsidP="007857CC">
      <w:pPr>
        <w:shd w:val="clear" w:color="auto" w:fill="FFFFFF"/>
        <w:spacing w:before="120" w:after="120"/>
        <w:ind w:firstLine="720"/>
        <w:jc w:val="both"/>
        <w:rPr>
          <w:rFonts w:ascii=".VnTime" w:hAnsi=".VnTime" w:cs=".VnTime"/>
          <w:sz w:val="28"/>
          <w:szCs w:val="28"/>
          <w:lang w:val="es-AR"/>
        </w:rPr>
      </w:pPr>
      <w:r w:rsidRPr="00E71A65">
        <w:rPr>
          <w:sz w:val="28"/>
          <w:szCs w:val="28"/>
          <w:lang w:val="es-AR"/>
        </w:rPr>
        <w:t>- Công tác quy hoạch, sử dụng đội ngũ; công tác đào tạo, bồi dưỡng, đánh giá và thực hiện chế độ chính sách đối với nhà giáo, cán bộ quản l</w:t>
      </w:r>
      <w:r>
        <w:rPr>
          <w:sz w:val="28"/>
          <w:szCs w:val="28"/>
          <w:lang w:val="es-AR"/>
        </w:rPr>
        <w:t>ý</w:t>
      </w:r>
      <w:r w:rsidRPr="00E71A65">
        <w:rPr>
          <w:sz w:val="28"/>
          <w:szCs w:val="28"/>
          <w:lang w:val="es-AR"/>
        </w:rPr>
        <w:t xml:space="preserve"> giáo dục và người lao động khác.</w:t>
      </w:r>
    </w:p>
    <w:p w:rsidR="007857CC" w:rsidRPr="00E71A65" w:rsidRDefault="007857CC" w:rsidP="007857CC">
      <w:pPr>
        <w:shd w:val="clear" w:color="auto" w:fill="FFFFFF"/>
        <w:spacing w:before="120" w:after="120"/>
        <w:ind w:firstLine="720"/>
        <w:jc w:val="both"/>
        <w:rPr>
          <w:rFonts w:ascii=".VnTime" w:hAnsi=".VnTime" w:cs=".VnTime"/>
          <w:sz w:val="28"/>
          <w:szCs w:val="28"/>
          <w:lang w:val="es-AR"/>
        </w:rPr>
      </w:pPr>
      <w:r w:rsidRPr="00E71A65">
        <w:rPr>
          <w:sz w:val="28"/>
          <w:szCs w:val="28"/>
          <w:lang w:val="es-AR"/>
        </w:rPr>
        <w:t>- Công tác tuyển sinh, quản l</w:t>
      </w:r>
      <w:r>
        <w:rPr>
          <w:sz w:val="28"/>
          <w:szCs w:val="28"/>
          <w:lang w:val="es-AR"/>
        </w:rPr>
        <w:t>ý</w:t>
      </w:r>
      <w:r w:rsidRPr="00E71A65">
        <w:rPr>
          <w:sz w:val="28"/>
          <w:szCs w:val="28"/>
          <w:lang w:val="es-AR"/>
        </w:rPr>
        <w:t>, giáo dục người học và thực hiện chế độ, chính sách đối với người học; công tác x</w:t>
      </w:r>
      <w:r>
        <w:rPr>
          <w:sz w:val="28"/>
          <w:szCs w:val="28"/>
          <w:lang w:val="es-AR"/>
        </w:rPr>
        <w:t>ã</w:t>
      </w:r>
      <w:r w:rsidRPr="00E71A65">
        <w:rPr>
          <w:sz w:val="28"/>
          <w:szCs w:val="28"/>
          <w:lang w:val="es-AR"/>
        </w:rPr>
        <w:t xml:space="preserve"> hội hóa giáo dục, quản l</w:t>
      </w:r>
      <w:r>
        <w:rPr>
          <w:sz w:val="28"/>
          <w:szCs w:val="28"/>
          <w:lang w:val="es-AR"/>
        </w:rPr>
        <w:t>ý</w:t>
      </w:r>
      <w:r w:rsidRPr="00E71A65">
        <w:rPr>
          <w:sz w:val="28"/>
          <w:szCs w:val="28"/>
          <w:lang w:val="es-AR"/>
        </w:rPr>
        <w:t xml:space="preserve"> dạy thêm, học thêm.</w:t>
      </w:r>
    </w:p>
    <w:p w:rsidR="007857CC" w:rsidRPr="00E71A65" w:rsidRDefault="007857CC" w:rsidP="007857CC">
      <w:pPr>
        <w:shd w:val="clear" w:color="auto" w:fill="FFFFFF"/>
        <w:spacing w:before="120" w:after="120"/>
        <w:ind w:firstLine="720"/>
        <w:jc w:val="both"/>
        <w:rPr>
          <w:rFonts w:ascii=".VnTime" w:hAnsi=".VnTime" w:cs=".VnTime"/>
          <w:sz w:val="28"/>
          <w:szCs w:val="28"/>
          <w:lang w:val="es-AR"/>
        </w:rPr>
      </w:pPr>
      <w:r w:rsidRPr="00E71A65">
        <w:rPr>
          <w:sz w:val="28"/>
          <w:szCs w:val="28"/>
          <w:lang w:val="es-AR"/>
        </w:rPr>
        <w:t>- Việc sử dụng ngân sách nhà nước; việc thực hiện qui định về thu, quản l</w:t>
      </w:r>
      <w:r>
        <w:rPr>
          <w:sz w:val="28"/>
          <w:szCs w:val="28"/>
          <w:lang w:val="es-AR"/>
        </w:rPr>
        <w:t>ý</w:t>
      </w:r>
      <w:r w:rsidRPr="00E71A65">
        <w:rPr>
          <w:sz w:val="28"/>
          <w:szCs w:val="28"/>
          <w:lang w:val="es-AR"/>
        </w:rPr>
        <w:t>, sử dụng học phí, các nguồn lực tài chính khác;</w:t>
      </w:r>
      <w:r w:rsidRPr="00E71A65">
        <w:rPr>
          <w:rFonts w:ascii=".VnTime" w:hAnsi=".VnTime" w:cs=".VnTime"/>
          <w:sz w:val="28"/>
          <w:szCs w:val="28"/>
          <w:lang w:val="es-AR"/>
        </w:rPr>
        <w:t xml:space="preserve"> </w:t>
      </w:r>
      <w:r w:rsidRPr="00E71A65">
        <w:rPr>
          <w:sz w:val="28"/>
          <w:szCs w:val="28"/>
          <w:lang w:val="es-AR"/>
        </w:rPr>
        <w:t>công tác ph</w:t>
      </w:r>
      <w:r>
        <w:rPr>
          <w:sz w:val="28"/>
          <w:szCs w:val="28"/>
          <w:lang w:val="es-AR"/>
        </w:rPr>
        <w:t>ò</w:t>
      </w:r>
      <w:r w:rsidRPr="00E71A65">
        <w:rPr>
          <w:sz w:val="28"/>
          <w:szCs w:val="28"/>
          <w:lang w:val="es-AR"/>
        </w:rPr>
        <w:t>ng chống tham nhũng, thực hành tiết kiệm chống l</w:t>
      </w:r>
      <w:r>
        <w:rPr>
          <w:sz w:val="28"/>
          <w:szCs w:val="28"/>
          <w:lang w:val="es-AR"/>
        </w:rPr>
        <w:t>ã</w:t>
      </w:r>
      <w:r w:rsidRPr="00E71A65">
        <w:rPr>
          <w:sz w:val="28"/>
          <w:szCs w:val="28"/>
          <w:lang w:val="es-AR"/>
        </w:rPr>
        <w:t>ng phí; công tác cải cách hành chính theo quy định của pháp luật.</w:t>
      </w:r>
    </w:p>
    <w:p w:rsidR="007857CC" w:rsidRDefault="007857CC" w:rsidP="007857CC">
      <w:pPr>
        <w:shd w:val="clear" w:color="auto" w:fill="FFFFFF"/>
        <w:spacing w:before="120" w:after="120"/>
        <w:ind w:firstLine="720"/>
        <w:jc w:val="both"/>
        <w:textAlignment w:val="baseline"/>
        <w:rPr>
          <w:sz w:val="28"/>
          <w:szCs w:val="28"/>
          <w:lang w:val="es-AR"/>
        </w:rPr>
      </w:pPr>
      <w:r w:rsidRPr="00E71A65">
        <w:rPr>
          <w:sz w:val="28"/>
          <w:szCs w:val="28"/>
          <w:lang w:val="es-AR"/>
        </w:rPr>
        <w:t xml:space="preserve">3. Tăng cường kiểm tra trách nhiệm trong công tác tiếp công dân, xử lý đơn và giải quyết khiếu nại, tố cáo, phản ánh, kiến nghị của nhân dân và trong CB-CC-VC và người lao động trong ngành theo đúng các quy định tại Luật Tiếp công dân 2013, Luật Khiếu nại 2011, Luật Tố cáo 2011, các văn bản quy phạm pháp luật có liên quan và hướng dẫn của thanh tra </w:t>
      </w:r>
      <w:r>
        <w:rPr>
          <w:sz w:val="28"/>
          <w:szCs w:val="28"/>
          <w:lang w:val="es-AR"/>
        </w:rPr>
        <w:t>huyện</w:t>
      </w:r>
      <w:r w:rsidRPr="00E71A65">
        <w:rPr>
          <w:sz w:val="28"/>
          <w:szCs w:val="28"/>
          <w:lang w:val="es-AR"/>
        </w:rPr>
        <w:t>; xử l</w:t>
      </w:r>
      <w:r>
        <w:rPr>
          <w:sz w:val="28"/>
          <w:szCs w:val="28"/>
          <w:lang w:val="es-AR"/>
        </w:rPr>
        <w:t>ý</w:t>
      </w:r>
      <w:r w:rsidRPr="00E71A65">
        <w:rPr>
          <w:sz w:val="28"/>
          <w:szCs w:val="28"/>
          <w:lang w:val="es-AR"/>
        </w:rPr>
        <w:t xml:space="preserve"> kịp thời các vụ việc có tính chất phức tạp; các vụ việc có liên quan đến các quy định của ngành, thuộc trách nhiệm quản l</w:t>
      </w:r>
      <w:r>
        <w:rPr>
          <w:sz w:val="28"/>
          <w:szCs w:val="28"/>
          <w:lang w:val="es-AR"/>
        </w:rPr>
        <w:t>ý</w:t>
      </w:r>
      <w:r w:rsidRPr="00E71A65">
        <w:rPr>
          <w:sz w:val="28"/>
          <w:szCs w:val="28"/>
          <w:lang w:val="es-AR"/>
        </w:rPr>
        <w:t>. Kịp thời cập nhật thông tin trên các phương tiện thông tin đại chúng, đường dây nóng, phản ánh về những sai phạm, tiêu cực trong công tác quản l</w:t>
      </w:r>
      <w:r>
        <w:rPr>
          <w:sz w:val="28"/>
          <w:szCs w:val="28"/>
          <w:lang w:val="es-AR"/>
        </w:rPr>
        <w:t>ý</w:t>
      </w:r>
      <w:r w:rsidRPr="00E71A65">
        <w:rPr>
          <w:sz w:val="28"/>
          <w:szCs w:val="28"/>
          <w:lang w:val="es-AR"/>
        </w:rPr>
        <w:t xml:space="preserve">, </w:t>
      </w:r>
      <w:r w:rsidRPr="00E71A65">
        <w:rPr>
          <w:sz w:val="28"/>
          <w:szCs w:val="28"/>
          <w:lang w:val="es-AR"/>
        </w:rPr>
        <w:lastRenderedPageBreak/>
        <w:t>công tác dạy và học trên địa bàn. Tổ chức xác minh, xử l</w:t>
      </w:r>
      <w:r>
        <w:rPr>
          <w:sz w:val="28"/>
          <w:szCs w:val="28"/>
          <w:lang w:val="es-AR"/>
        </w:rPr>
        <w:t>ý</w:t>
      </w:r>
      <w:r w:rsidRPr="00E71A65">
        <w:rPr>
          <w:sz w:val="28"/>
          <w:szCs w:val="28"/>
          <w:lang w:val="es-AR"/>
        </w:rPr>
        <w:t>  và trả lời công luận kịp thời theo thẩm quyền.</w:t>
      </w:r>
    </w:p>
    <w:p w:rsidR="007857CC" w:rsidRDefault="007857CC" w:rsidP="007857CC">
      <w:pPr>
        <w:numPr>
          <w:ilvl w:val="0"/>
          <w:numId w:val="14"/>
        </w:numPr>
        <w:shd w:val="clear" w:color="auto" w:fill="FFFFFF"/>
        <w:tabs>
          <w:tab w:val="clear" w:pos="1260"/>
          <w:tab w:val="num" w:pos="993"/>
        </w:tabs>
        <w:spacing w:before="120" w:after="120"/>
        <w:jc w:val="both"/>
        <w:rPr>
          <w:b/>
          <w:bCs/>
          <w:sz w:val="28"/>
          <w:szCs w:val="28"/>
          <w:lang w:val="es-AR"/>
        </w:rPr>
      </w:pPr>
      <w:r w:rsidRPr="00E71A65">
        <w:rPr>
          <w:b/>
          <w:bCs/>
          <w:sz w:val="28"/>
          <w:szCs w:val="28"/>
          <w:lang w:val="es-AR"/>
        </w:rPr>
        <w:t>BIỆN PHÁP THỰC HIỆN</w:t>
      </w:r>
    </w:p>
    <w:p w:rsidR="007857CC" w:rsidRDefault="007857CC" w:rsidP="007857CC">
      <w:pPr>
        <w:shd w:val="clear" w:color="auto" w:fill="FFFFFF"/>
        <w:spacing w:before="120" w:after="120"/>
        <w:ind w:firstLine="720"/>
        <w:jc w:val="both"/>
        <w:textAlignment w:val="baseline"/>
        <w:rPr>
          <w:sz w:val="28"/>
          <w:szCs w:val="28"/>
          <w:lang w:val="es-AR"/>
        </w:rPr>
      </w:pPr>
      <w:r w:rsidRPr="00E71A65">
        <w:rPr>
          <w:sz w:val="28"/>
          <w:szCs w:val="28"/>
          <w:lang w:val="es-AR"/>
        </w:rPr>
        <w:t>1.</w:t>
      </w:r>
      <w:r w:rsidR="001F0A03">
        <w:rPr>
          <w:sz w:val="28"/>
          <w:szCs w:val="28"/>
          <w:lang w:val="es-AR"/>
        </w:rPr>
        <w:t xml:space="preserve"> </w:t>
      </w:r>
      <w:r w:rsidRPr="00E71A65">
        <w:rPr>
          <w:sz w:val="28"/>
          <w:szCs w:val="28"/>
          <w:lang w:val="es-AR"/>
        </w:rPr>
        <w:t>Tiếp tục </w:t>
      </w:r>
      <w:r w:rsidRPr="00E71A65">
        <w:rPr>
          <w:spacing w:val="-6"/>
          <w:sz w:val="28"/>
          <w:szCs w:val="28"/>
          <w:lang w:val="es-AR"/>
        </w:rPr>
        <w:t>tuyên truyền, quán triệt </w:t>
      </w:r>
      <w:r w:rsidRPr="00E71A65">
        <w:rPr>
          <w:sz w:val="28"/>
          <w:szCs w:val="28"/>
          <w:lang w:val="es-AR"/>
        </w:rPr>
        <w:t xml:space="preserve">Luật Khiếu nại 2011, Luật Tố cáo 2011, Luật tiếp công dân 2013, Nghị định 42/2013/NĐ-CP của Chính phủ Quy định về tổ chức và hoạt động của Thanh tra giáo dục, Thông tư 39/2013/TT-BGDĐT của Bộ Giáo dục và Đào tạo về Thanh tra chuyên ngành trong lĩnh vực giáo dục và </w:t>
      </w:r>
      <w:r w:rsidRPr="00E71A65">
        <w:rPr>
          <w:spacing w:val="-6"/>
          <w:sz w:val="28"/>
          <w:szCs w:val="28"/>
          <w:lang w:val="es-AR"/>
        </w:rPr>
        <w:t>các văn bản quy phạm pháp luật về thanh tra, </w:t>
      </w:r>
      <w:r w:rsidRPr="00E71A65">
        <w:rPr>
          <w:sz w:val="28"/>
          <w:szCs w:val="28"/>
          <w:lang w:val="es-AR"/>
        </w:rPr>
        <w:t>tiếp công dân, xử lý đơn thư, giải quyết khiếu nại, giải quyết tố cáo, ph</w:t>
      </w:r>
      <w:r>
        <w:rPr>
          <w:sz w:val="28"/>
          <w:szCs w:val="28"/>
          <w:lang w:val="es-AR"/>
        </w:rPr>
        <w:t>ò</w:t>
      </w:r>
      <w:r w:rsidRPr="00E71A65">
        <w:rPr>
          <w:sz w:val="28"/>
          <w:szCs w:val="28"/>
          <w:lang w:val="es-AR"/>
        </w:rPr>
        <w:t xml:space="preserve">ng chống tham nhũng tạo sự thống nhất trong nhận thức và hành động trong toàn ngành, nâng cao trách nhiệm và </w:t>
      </w:r>
      <w:r>
        <w:rPr>
          <w:sz w:val="28"/>
          <w:szCs w:val="28"/>
          <w:lang w:val="es-AR"/>
        </w:rPr>
        <w:t>ý</w:t>
      </w:r>
      <w:r w:rsidRPr="00E71A65">
        <w:rPr>
          <w:sz w:val="28"/>
          <w:szCs w:val="28"/>
          <w:lang w:val="es-AR"/>
        </w:rPr>
        <w:t xml:space="preserve"> thức tuân thủ pháp luật đối với cơ quan, đơn vị, tổ chức, cá nhân trong lĩnh vực giáo dục.</w:t>
      </w:r>
    </w:p>
    <w:p w:rsidR="001F0A03" w:rsidRPr="001F0A03" w:rsidRDefault="001F0A03" w:rsidP="001F0A03">
      <w:pPr>
        <w:pStyle w:val="ListParagraph"/>
        <w:spacing w:line="320" w:lineRule="exact"/>
        <w:ind w:firstLine="720"/>
        <w:jc w:val="both"/>
        <w:rPr>
          <w:sz w:val="28"/>
          <w:szCs w:val="28"/>
          <w:lang w:val="es-AR"/>
        </w:rPr>
      </w:pPr>
      <w:r>
        <w:rPr>
          <w:sz w:val="28"/>
          <w:szCs w:val="28"/>
          <w:lang w:val="es-AR"/>
        </w:rPr>
        <w:t>2.</w:t>
      </w:r>
      <w:r w:rsidRPr="001F0A03">
        <w:rPr>
          <w:sz w:val="28"/>
          <w:szCs w:val="28"/>
          <w:lang w:val="es-AR"/>
        </w:rPr>
        <w:t xml:space="preserve"> Chuẩn hóa hoạt động kiểm tra theo các văn bản Hướng dẫn của Sở Giáo dục và Đào tạo về công tác kiểm tra. Phân công cán bộ phụ trách công tác kiểm tra, xử lý đơn và tham mưu cho Trưởng phòng Giáo dục và Đào tạo giải quyết khiếu nại, tố cáo, phản ánh, kiến nghị theo thẩm quyền.</w:t>
      </w:r>
    </w:p>
    <w:p w:rsidR="001F0A03" w:rsidRPr="001F0A03" w:rsidRDefault="001F0A03" w:rsidP="001F0A03">
      <w:pPr>
        <w:pStyle w:val="ListParagraph"/>
        <w:spacing w:line="320" w:lineRule="exact"/>
        <w:ind w:firstLine="720"/>
        <w:jc w:val="both"/>
        <w:rPr>
          <w:sz w:val="28"/>
          <w:szCs w:val="28"/>
          <w:lang w:val="es-AR"/>
        </w:rPr>
      </w:pPr>
      <w:r>
        <w:rPr>
          <w:sz w:val="28"/>
          <w:szCs w:val="28"/>
          <w:lang w:val="es-AR"/>
        </w:rPr>
        <w:t>3.</w:t>
      </w:r>
      <w:r w:rsidRPr="001F0A03">
        <w:rPr>
          <w:sz w:val="28"/>
          <w:szCs w:val="28"/>
          <w:lang w:val="es-AR"/>
        </w:rPr>
        <w:t xml:space="preserve"> Thực hiện tốt vai trò phối hợp với Thanh tra nhà nước cùng cấp và thanh tra Sở theo quy định tại Nghị định 42/2013/NĐ-CP của Chính phủ và Thông tư 39/2013/TT-BGDĐT của Bộ Giáo dục và Đào tạo.</w:t>
      </w:r>
    </w:p>
    <w:p w:rsidR="001F0A03" w:rsidRPr="00832A0C" w:rsidRDefault="001F0A03" w:rsidP="001F0A03">
      <w:pPr>
        <w:pStyle w:val="ListParagraph"/>
        <w:spacing w:line="320" w:lineRule="exact"/>
        <w:ind w:firstLine="720"/>
        <w:jc w:val="both"/>
        <w:rPr>
          <w:sz w:val="28"/>
          <w:szCs w:val="28"/>
          <w:lang w:val="vi-VN"/>
        </w:rPr>
      </w:pPr>
      <w:r>
        <w:rPr>
          <w:sz w:val="28"/>
          <w:szCs w:val="28"/>
          <w:lang w:val="es-AR"/>
        </w:rPr>
        <w:t>4.</w:t>
      </w:r>
      <w:r w:rsidRPr="00832A0C">
        <w:rPr>
          <w:sz w:val="28"/>
          <w:szCs w:val="28"/>
          <w:lang w:val="vi-VN"/>
        </w:rPr>
        <w:t xml:space="preserve"> </w:t>
      </w:r>
      <w:r w:rsidRPr="001F0A03">
        <w:rPr>
          <w:sz w:val="28"/>
          <w:szCs w:val="28"/>
          <w:lang w:val="es-AR"/>
        </w:rPr>
        <w:t>T</w:t>
      </w:r>
      <w:r w:rsidRPr="00832A0C">
        <w:rPr>
          <w:sz w:val="28"/>
          <w:szCs w:val="28"/>
          <w:lang w:val="vi-VN"/>
        </w:rPr>
        <w:t>ổ chức rút kinh nghiệm từ hoạt động thanh</w:t>
      </w:r>
      <w:r w:rsidRPr="001F0A03">
        <w:rPr>
          <w:sz w:val="28"/>
          <w:szCs w:val="28"/>
          <w:lang w:val="es-AR"/>
        </w:rPr>
        <w:t xml:space="preserve"> tra, kiểm</w:t>
      </w:r>
      <w:r w:rsidRPr="00832A0C">
        <w:rPr>
          <w:sz w:val="28"/>
          <w:szCs w:val="28"/>
          <w:lang w:val="vi-VN"/>
        </w:rPr>
        <w:t xml:space="preserve"> tra </w:t>
      </w:r>
      <w:r w:rsidRPr="001F0A03">
        <w:rPr>
          <w:sz w:val="28"/>
          <w:szCs w:val="28"/>
          <w:lang w:val="es-AR"/>
        </w:rPr>
        <w:t>của các cấp</w:t>
      </w:r>
      <w:r w:rsidRPr="00832A0C">
        <w:rPr>
          <w:sz w:val="28"/>
          <w:szCs w:val="28"/>
          <w:lang w:val="vi-VN"/>
        </w:rPr>
        <w:t xml:space="preserve"> qua các hội nghị giao ban</w:t>
      </w:r>
      <w:r w:rsidRPr="001F0A03">
        <w:rPr>
          <w:sz w:val="28"/>
          <w:szCs w:val="28"/>
          <w:lang w:val="es-AR"/>
        </w:rPr>
        <w:t xml:space="preserve"> Hiệu trưởng</w:t>
      </w:r>
      <w:r w:rsidRPr="00832A0C">
        <w:rPr>
          <w:sz w:val="28"/>
          <w:szCs w:val="28"/>
          <w:lang w:val="vi-VN"/>
        </w:rPr>
        <w:t xml:space="preserve">; kiên quyết xử lý những sai phạm </w:t>
      </w:r>
      <w:r w:rsidRPr="001F0A03">
        <w:rPr>
          <w:sz w:val="28"/>
          <w:szCs w:val="28"/>
          <w:lang w:val="es-AR"/>
        </w:rPr>
        <w:t>theo</w:t>
      </w:r>
      <w:r w:rsidRPr="00832A0C">
        <w:rPr>
          <w:sz w:val="28"/>
          <w:szCs w:val="28"/>
          <w:lang w:val="vi-VN"/>
        </w:rPr>
        <w:t xml:space="preserve"> quy định</w:t>
      </w:r>
      <w:r w:rsidRPr="001F0A03">
        <w:rPr>
          <w:sz w:val="28"/>
          <w:szCs w:val="28"/>
          <w:lang w:val="es-AR"/>
        </w:rPr>
        <w:t xml:space="preserve"> của</w:t>
      </w:r>
      <w:r w:rsidRPr="00832A0C">
        <w:rPr>
          <w:sz w:val="28"/>
          <w:szCs w:val="28"/>
          <w:lang w:val="vi-VN"/>
        </w:rPr>
        <w:t xml:space="preserve"> pháp luật. Theo dõi, đôn đốc, kiểm tra việc thực hiện kết luận, kiến nghị, quyết định xử lý của các cơ quan thanh tra và các Đoàn kiểm tra của Phòng G</w:t>
      </w:r>
      <w:r w:rsidRPr="001F0A03">
        <w:rPr>
          <w:sz w:val="28"/>
          <w:szCs w:val="28"/>
          <w:lang w:val="vi-VN"/>
        </w:rPr>
        <w:t>iáo dục và Đào tạo</w:t>
      </w:r>
      <w:r w:rsidRPr="00832A0C">
        <w:rPr>
          <w:sz w:val="28"/>
          <w:szCs w:val="28"/>
          <w:lang w:val="vi-VN"/>
        </w:rPr>
        <w:t>.</w:t>
      </w:r>
    </w:p>
    <w:p w:rsidR="001F0A03" w:rsidRPr="00832A0C" w:rsidRDefault="001F0A03" w:rsidP="001F0A03">
      <w:pPr>
        <w:pStyle w:val="ListParagraph"/>
        <w:spacing w:line="320" w:lineRule="exact"/>
        <w:ind w:firstLine="720"/>
        <w:jc w:val="both"/>
        <w:rPr>
          <w:sz w:val="28"/>
          <w:szCs w:val="28"/>
          <w:lang w:val="vi-VN"/>
        </w:rPr>
      </w:pPr>
      <w:r w:rsidRPr="00832A0C">
        <w:rPr>
          <w:sz w:val="28"/>
          <w:szCs w:val="28"/>
          <w:lang w:val="vi-VN"/>
        </w:rPr>
        <w:t xml:space="preserve">- Thực hiện đồng bộ chức năng </w:t>
      </w:r>
      <w:r w:rsidRPr="001F0A03">
        <w:rPr>
          <w:sz w:val="28"/>
          <w:szCs w:val="28"/>
          <w:lang w:val="vi-VN"/>
        </w:rPr>
        <w:t>quản lý Nhà nước</w:t>
      </w:r>
      <w:r w:rsidRPr="00832A0C">
        <w:rPr>
          <w:sz w:val="28"/>
          <w:szCs w:val="28"/>
          <w:lang w:val="vi-VN"/>
        </w:rPr>
        <w:t xml:space="preserve"> của Phòng G</w:t>
      </w:r>
      <w:r w:rsidRPr="001F0A03">
        <w:rPr>
          <w:sz w:val="28"/>
          <w:szCs w:val="28"/>
          <w:lang w:val="vi-VN"/>
        </w:rPr>
        <w:t xml:space="preserve">iáo dục và Đào tạo </w:t>
      </w:r>
      <w:r w:rsidRPr="00832A0C">
        <w:rPr>
          <w:sz w:val="28"/>
          <w:szCs w:val="28"/>
          <w:lang w:val="vi-VN"/>
        </w:rPr>
        <w:t>(quản lý và chỉ đạo) đối với các kiến nghị của các Đoàn thanh tra và qua kết luận kiểm tra của Phòng hoặc các cơ quan chức năng khác có liên quan.</w:t>
      </w:r>
    </w:p>
    <w:p w:rsidR="007857CC" w:rsidRDefault="007857CC" w:rsidP="007857CC">
      <w:pPr>
        <w:widowControl w:val="0"/>
        <w:numPr>
          <w:ilvl w:val="0"/>
          <w:numId w:val="14"/>
        </w:numPr>
        <w:autoSpaceDE w:val="0"/>
        <w:autoSpaceDN w:val="0"/>
        <w:adjustRightInd w:val="0"/>
        <w:spacing w:before="120" w:after="120"/>
        <w:jc w:val="both"/>
        <w:rPr>
          <w:b/>
          <w:bCs/>
          <w:sz w:val="28"/>
          <w:szCs w:val="28"/>
          <w:lang w:val="es-AR"/>
        </w:rPr>
      </w:pPr>
      <w:r w:rsidRPr="00E71A65">
        <w:rPr>
          <w:b/>
          <w:bCs/>
          <w:sz w:val="28"/>
          <w:szCs w:val="28"/>
          <w:lang w:val="es-AR"/>
        </w:rPr>
        <w:t>TỔ CHỨC THỰC HIỆN</w:t>
      </w:r>
    </w:p>
    <w:p w:rsidR="007857CC" w:rsidRPr="00E71A65" w:rsidRDefault="007857CC" w:rsidP="007857CC">
      <w:pPr>
        <w:widowControl w:val="0"/>
        <w:autoSpaceDE w:val="0"/>
        <w:autoSpaceDN w:val="0"/>
        <w:adjustRightInd w:val="0"/>
        <w:spacing w:before="120" w:after="120"/>
        <w:ind w:firstLine="720"/>
        <w:jc w:val="both"/>
        <w:rPr>
          <w:sz w:val="28"/>
          <w:szCs w:val="28"/>
          <w:lang w:val="es-AR"/>
        </w:rPr>
      </w:pPr>
      <w:r w:rsidRPr="00E71A65">
        <w:rPr>
          <w:sz w:val="28"/>
          <w:szCs w:val="28"/>
          <w:lang w:val="es-AR"/>
        </w:rPr>
        <w:t>1. Căn cứ vào Kế hoạch công tác kiểm tra năm học 201</w:t>
      </w:r>
      <w:r>
        <w:rPr>
          <w:sz w:val="28"/>
          <w:szCs w:val="28"/>
          <w:lang w:val="es-AR"/>
        </w:rPr>
        <w:t>7</w:t>
      </w:r>
      <w:r w:rsidRPr="00E71A65">
        <w:rPr>
          <w:sz w:val="28"/>
          <w:szCs w:val="28"/>
          <w:lang w:val="es-AR"/>
        </w:rPr>
        <w:t>-201</w:t>
      </w:r>
      <w:r>
        <w:rPr>
          <w:sz w:val="28"/>
          <w:szCs w:val="28"/>
          <w:lang w:val="es-AR"/>
        </w:rPr>
        <w:t>8</w:t>
      </w:r>
      <w:r w:rsidRPr="00E71A65">
        <w:rPr>
          <w:sz w:val="28"/>
          <w:szCs w:val="28"/>
          <w:lang w:val="es-AR"/>
        </w:rPr>
        <w:t xml:space="preserve"> của Ph</w:t>
      </w:r>
      <w:r>
        <w:rPr>
          <w:sz w:val="28"/>
          <w:szCs w:val="28"/>
          <w:lang w:val="es-AR"/>
        </w:rPr>
        <w:t>ò</w:t>
      </w:r>
      <w:r w:rsidRPr="00E71A65">
        <w:rPr>
          <w:sz w:val="28"/>
          <w:szCs w:val="28"/>
          <w:lang w:val="es-AR"/>
        </w:rPr>
        <w:t xml:space="preserve">ng Giáo dục và Đào tạo: Hiệu trưởng các trường </w:t>
      </w:r>
      <w:r w:rsidRPr="007857CC">
        <w:rPr>
          <w:sz w:val="28"/>
          <w:lang w:val="es-AR"/>
        </w:rPr>
        <w:t>Mầm non, Tiểu học, Trung học cơ sở</w:t>
      </w:r>
      <w:r w:rsidRPr="00E71A65">
        <w:rPr>
          <w:sz w:val="28"/>
          <w:szCs w:val="28"/>
          <w:lang w:val="es-AR"/>
        </w:rPr>
        <w:t xml:space="preserve">, trường Bồi dưỡng giáo dục huyện, Trung tâm </w:t>
      </w:r>
      <w:r w:rsidRPr="007857CC">
        <w:rPr>
          <w:sz w:val="28"/>
          <w:lang w:val="es-AR"/>
        </w:rPr>
        <w:t xml:space="preserve">Kỹ thuật – Tổng hợp – Hướng nghiệp </w:t>
      </w:r>
      <w:r w:rsidRPr="00E71A65">
        <w:rPr>
          <w:sz w:val="28"/>
          <w:szCs w:val="28"/>
          <w:lang w:val="es-AR"/>
        </w:rPr>
        <w:t>xây dựng kế hoạch kiểm tra nội bộ nhà trường; có sơ kết đánh giá việc thực hiện kế hoạch vào cuối học kỳ I và cuối năm học.</w:t>
      </w:r>
    </w:p>
    <w:p w:rsidR="007857CC" w:rsidRPr="00E71A65" w:rsidRDefault="007857CC" w:rsidP="007857CC">
      <w:pPr>
        <w:widowControl w:val="0"/>
        <w:autoSpaceDE w:val="0"/>
        <w:autoSpaceDN w:val="0"/>
        <w:adjustRightInd w:val="0"/>
        <w:spacing w:before="120" w:after="120"/>
        <w:ind w:firstLine="720"/>
        <w:jc w:val="both"/>
        <w:rPr>
          <w:sz w:val="28"/>
          <w:szCs w:val="28"/>
          <w:lang w:val="es-AR"/>
        </w:rPr>
      </w:pPr>
      <w:r w:rsidRPr="00E71A65">
        <w:rPr>
          <w:sz w:val="28"/>
          <w:szCs w:val="28"/>
          <w:lang w:val="es-AR"/>
        </w:rPr>
        <w:t>2. Thực hiện chế độ báo cáo định kỳ và báo cáo đột xuất như sau:</w:t>
      </w:r>
    </w:p>
    <w:p w:rsidR="007857CC" w:rsidRPr="00E71A65" w:rsidRDefault="007857CC" w:rsidP="007857CC">
      <w:pPr>
        <w:widowControl w:val="0"/>
        <w:autoSpaceDE w:val="0"/>
        <w:autoSpaceDN w:val="0"/>
        <w:adjustRightInd w:val="0"/>
        <w:spacing w:before="120" w:after="120"/>
        <w:ind w:firstLine="720"/>
        <w:jc w:val="both"/>
        <w:rPr>
          <w:sz w:val="28"/>
          <w:szCs w:val="28"/>
          <w:lang w:val="es-AR"/>
        </w:rPr>
      </w:pPr>
      <w:r>
        <w:rPr>
          <w:sz w:val="28"/>
          <w:szCs w:val="28"/>
          <w:lang w:val="es-AR"/>
        </w:rPr>
        <w:t xml:space="preserve">- </w:t>
      </w:r>
      <w:r w:rsidRPr="00E71A65">
        <w:rPr>
          <w:sz w:val="28"/>
          <w:szCs w:val="28"/>
          <w:lang w:val="es-AR"/>
        </w:rPr>
        <w:t xml:space="preserve">Các trường </w:t>
      </w:r>
      <w:r w:rsidRPr="007857CC">
        <w:rPr>
          <w:sz w:val="28"/>
          <w:lang w:val="es-AR"/>
        </w:rPr>
        <w:t>Mầm non, Tiểu học, Trung học cơ sở</w:t>
      </w:r>
      <w:r w:rsidRPr="00E71A65">
        <w:rPr>
          <w:sz w:val="28"/>
          <w:szCs w:val="28"/>
          <w:lang w:val="es-AR"/>
        </w:rPr>
        <w:t xml:space="preserve">, Trung tâm </w:t>
      </w:r>
      <w:r w:rsidRPr="007857CC">
        <w:rPr>
          <w:sz w:val="28"/>
          <w:lang w:val="es-AR"/>
        </w:rPr>
        <w:t>Kỹ thuật – Tổng hợp – Hướng nghiệp</w:t>
      </w:r>
      <w:r w:rsidRPr="00E71A65">
        <w:rPr>
          <w:sz w:val="28"/>
          <w:szCs w:val="28"/>
          <w:lang w:val="es-AR"/>
        </w:rPr>
        <w:t xml:space="preserve"> báo cáo cho Ph</w:t>
      </w:r>
      <w:r>
        <w:rPr>
          <w:sz w:val="28"/>
          <w:szCs w:val="28"/>
          <w:lang w:val="es-AR"/>
        </w:rPr>
        <w:t>ò</w:t>
      </w:r>
      <w:r w:rsidRPr="00E71A65">
        <w:rPr>
          <w:sz w:val="28"/>
          <w:szCs w:val="28"/>
          <w:lang w:val="es-AR"/>
        </w:rPr>
        <w:t xml:space="preserve">ng Giáo dục và Đào tạo: </w:t>
      </w:r>
    </w:p>
    <w:p w:rsidR="007857CC" w:rsidRPr="00E71A65" w:rsidRDefault="007857CC" w:rsidP="007857CC">
      <w:pPr>
        <w:widowControl w:val="0"/>
        <w:autoSpaceDE w:val="0"/>
        <w:autoSpaceDN w:val="0"/>
        <w:adjustRightInd w:val="0"/>
        <w:spacing w:before="120" w:after="120"/>
        <w:ind w:firstLine="720"/>
        <w:jc w:val="both"/>
        <w:rPr>
          <w:sz w:val="28"/>
          <w:szCs w:val="28"/>
          <w:lang w:val="es-AR"/>
        </w:rPr>
      </w:pPr>
      <w:r w:rsidRPr="00E71A65">
        <w:rPr>
          <w:sz w:val="28"/>
          <w:szCs w:val="28"/>
          <w:lang w:val="es-AR"/>
        </w:rPr>
        <w:t>- Báo cáo định kỳ: Báo cáo sơ kết học kỳ I trước ngày 06/01/201</w:t>
      </w:r>
      <w:r>
        <w:rPr>
          <w:sz w:val="28"/>
          <w:szCs w:val="28"/>
          <w:lang w:val="es-AR"/>
        </w:rPr>
        <w:t>8</w:t>
      </w:r>
      <w:r w:rsidRPr="00E71A65">
        <w:rPr>
          <w:sz w:val="28"/>
          <w:szCs w:val="28"/>
          <w:lang w:val="es-AR"/>
        </w:rPr>
        <w:t>, báo cáo tổng kết công tác kiểm tra nội bộ năm học 201</w:t>
      </w:r>
      <w:r>
        <w:rPr>
          <w:sz w:val="28"/>
          <w:szCs w:val="28"/>
          <w:lang w:val="es-AR"/>
        </w:rPr>
        <w:t>7</w:t>
      </w:r>
      <w:r w:rsidRPr="00E71A65">
        <w:rPr>
          <w:sz w:val="28"/>
          <w:szCs w:val="28"/>
          <w:lang w:val="es-AR"/>
        </w:rPr>
        <w:t>-201</w:t>
      </w:r>
      <w:r>
        <w:rPr>
          <w:sz w:val="28"/>
          <w:szCs w:val="28"/>
          <w:lang w:val="es-AR"/>
        </w:rPr>
        <w:t>8</w:t>
      </w:r>
      <w:r w:rsidRPr="00E71A65">
        <w:rPr>
          <w:sz w:val="28"/>
          <w:szCs w:val="28"/>
          <w:lang w:val="es-AR"/>
        </w:rPr>
        <w:t xml:space="preserve"> trước ngày 15/5/201</w:t>
      </w:r>
      <w:r>
        <w:rPr>
          <w:sz w:val="28"/>
          <w:szCs w:val="28"/>
          <w:lang w:val="es-AR"/>
        </w:rPr>
        <w:t>8</w:t>
      </w:r>
      <w:r w:rsidRPr="00E71A65">
        <w:rPr>
          <w:sz w:val="28"/>
          <w:szCs w:val="28"/>
          <w:lang w:val="es-AR"/>
        </w:rPr>
        <w:t xml:space="preserve">.                                                                          </w:t>
      </w:r>
    </w:p>
    <w:p w:rsidR="007857CC" w:rsidRPr="00E71A65" w:rsidRDefault="007857CC" w:rsidP="007857CC">
      <w:pPr>
        <w:spacing w:before="120" w:after="120"/>
        <w:ind w:firstLine="720"/>
        <w:jc w:val="both"/>
        <w:rPr>
          <w:sz w:val="28"/>
          <w:szCs w:val="28"/>
          <w:lang w:val="es-AR"/>
        </w:rPr>
      </w:pPr>
      <w:r w:rsidRPr="00E71A65">
        <w:rPr>
          <w:sz w:val="28"/>
          <w:szCs w:val="28"/>
          <w:lang w:val="es-AR"/>
        </w:rPr>
        <w:t>- Báo cáo đột xuất: khi được yêu cầu và khi có vụ việc đặc biệt xảy ra.</w:t>
      </w:r>
    </w:p>
    <w:p w:rsidR="007857CC" w:rsidRPr="00E71A65" w:rsidRDefault="007857CC" w:rsidP="007857CC">
      <w:pPr>
        <w:spacing w:before="120" w:after="120"/>
        <w:ind w:firstLine="720"/>
        <w:jc w:val="both"/>
        <w:rPr>
          <w:sz w:val="28"/>
          <w:szCs w:val="28"/>
          <w:lang w:val="es-AR"/>
        </w:rPr>
      </w:pPr>
    </w:p>
    <w:p w:rsidR="007857CC" w:rsidRPr="00E71A65" w:rsidRDefault="007857CC" w:rsidP="007857CC">
      <w:pPr>
        <w:pStyle w:val="NormalTimes"/>
        <w:spacing w:before="120" w:line="240" w:lineRule="auto"/>
        <w:ind w:firstLine="720"/>
        <w:rPr>
          <w:lang w:val="es-AR"/>
        </w:rPr>
      </w:pPr>
      <w:r w:rsidRPr="00E71A65">
        <w:rPr>
          <w:lang w:val="es-AR"/>
        </w:rPr>
        <w:t>Trên đây là kế hoạch công tác kiểm tra năm học 201</w:t>
      </w:r>
      <w:r>
        <w:rPr>
          <w:lang w:val="es-AR"/>
        </w:rPr>
        <w:t>7</w:t>
      </w:r>
      <w:r w:rsidRPr="00E71A65">
        <w:rPr>
          <w:lang w:val="es-AR"/>
        </w:rPr>
        <w:t xml:space="preserve"> - 201</w:t>
      </w:r>
      <w:r>
        <w:rPr>
          <w:lang w:val="es-AR"/>
        </w:rPr>
        <w:t>8</w:t>
      </w:r>
      <w:r w:rsidRPr="00E71A65">
        <w:rPr>
          <w:lang w:val="es-AR"/>
        </w:rPr>
        <w:t xml:space="preserve"> của Ph</w:t>
      </w:r>
      <w:r>
        <w:rPr>
          <w:lang w:val="es-AR"/>
        </w:rPr>
        <w:t>ò</w:t>
      </w:r>
      <w:r w:rsidRPr="00E71A65">
        <w:rPr>
          <w:lang w:val="es-AR"/>
        </w:rPr>
        <w:t>ng Giáo dục và Đào tạo; yêu cầu các tổ chuyên môn, bộ phận chức năng của Ph</w:t>
      </w:r>
      <w:r>
        <w:rPr>
          <w:lang w:val="es-AR"/>
        </w:rPr>
        <w:t>ò</w:t>
      </w:r>
      <w:r w:rsidRPr="00E71A65">
        <w:rPr>
          <w:lang w:val="es-AR"/>
        </w:rPr>
        <w:t>ng Giáo dục và Đào tạo; các trường M</w:t>
      </w:r>
      <w:r>
        <w:rPr>
          <w:lang w:val="es-AR"/>
        </w:rPr>
        <w:t>ầm non</w:t>
      </w:r>
      <w:r w:rsidRPr="00E71A65">
        <w:rPr>
          <w:lang w:val="es-AR"/>
        </w:rPr>
        <w:t>, T</w:t>
      </w:r>
      <w:r>
        <w:rPr>
          <w:lang w:val="es-AR"/>
        </w:rPr>
        <w:t>iểu học</w:t>
      </w:r>
      <w:r w:rsidRPr="00E71A65">
        <w:rPr>
          <w:lang w:val="es-AR"/>
        </w:rPr>
        <w:t>, T</w:t>
      </w:r>
      <w:r>
        <w:rPr>
          <w:lang w:val="es-AR"/>
        </w:rPr>
        <w:t>rung học cơ sở</w:t>
      </w:r>
      <w:r w:rsidRPr="00E71A65">
        <w:rPr>
          <w:lang w:val="es-AR"/>
        </w:rPr>
        <w:t xml:space="preserve">, trường Bồi dưỡng giáo dục </w:t>
      </w:r>
      <w:r>
        <w:rPr>
          <w:lang w:val="es-AR"/>
        </w:rPr>
        <w:t>huyện</w:t>
      </w:r>
      <w:r w:rsidRPr="00E71A65">
        <w:rPr>
          <w:lang w:val="es-AR"/>
        </w:rPr>
        <w:t xml:space="preserve">, Trung tâm </w:t>
      </w:r>
      <w:r>
        <w:rPr>
          <w:lang w:val="es-AR"/>
        </w:rPr>
        <w:t>Kỹ thuật – Tổng hợp – Hướng nghiệp</w:t>
      </w:r>
      <w:r w:rsidRPr="00E71A65">
        <w:rPr>
          <w:lang w:val="es-AR"/>
        </w:rPr>
        <w:t xml:space="preserve"> xây dựng </w:t>
      </w:r>
      <w:r w:rsidRPr="00E71A65">
        <w:rPr>
          <w:lang w:val="es-AR"/>
        </w:rPr>
        <w:lastRenderedPageBreak/>
        <w:t>kế hoạch cụ thể, quán triệt đến toàn thể CBQL-GV-CNV để thực hiện tốt công tác kiểm tra năm học 201</w:t>
      </w:r>
      <w:r>
        <w:rPr>
          <w:lang w:val="es-AR"/>
        </w:rPr>
        <w:t>7</w:t>
      </w:r>
      <w:r w:rsidRPr="00E71A65">
        <w:rPr>
          <w:lang w:val="es-AR"/>
        </w:rPr>
        <w:t xml:space="preserve"> - 201</w:t>
      </w:r>
      <w:r>
        <w:rPr>
          <w:lang w:val="es-AR"/>
        </w:rPr>
        <w:t>8</w:t>
      </w:r>
      <w:r w:rsidRPr="00E71A65">
        <w:rPr>
          <w:lang w:val="es-AR"/>
        </w:rPr>
        <w:t>./.</w:t>
      </w:r>
    </w:p>
    <w:p w:rsidR="007857CC" w:rsidRDefault="007857CC" w:rsidP="007857CC">
      <w:pPr>
        <w:spacing w:before="60" w:after="60"/>
        <w:ind w:firstLine="720"/>
        <w:jc w:val="both"/>
        <w:rPr>
          <w:sz w:val="28"/>
          <w:szCs w:val="28"/>
          <w:lang w:val="es-AR"/>
        </w:rPr>
      </w:pPr>
    </w:p>
    <w:p w:rsidR="007857CC" w:rsidRPr="00087A9F" w:rsidRDefault="007857CC" w:rsidP="007857CC">
      <w:pPr>
        <w:spacing w:before="60" w:after="60"/>
        <w:ind w:firstLine="720"/>
        <w:jc w:val="both"/>
        <w:rPr>
          <w:sz w:val="28"/>
          <w:szCs w:val="28"/>
          <w:lang w:val="es-AR"/>
        </w:rPr>
      </w:pPr>
      <w:r w:rsidRPr="00087A9F">
        <w:rPr>
          <w:sz w:val="28"/>
          <w:szCs w:val="28"/>
          <w:lang w:val="es-AR"/>
        </w:rPr>
        <w:tab/>
      </w:r>
      <w:r w:rsidRPr="00087A9F">
        <w:rPr>
          <w:sz w:val="28"/>
          <w:szCs w:val="28"/>
          <w:lang w:val="es-AR"/>
        </w:rPr>
        <w:tab/>
      </w:r>
      <w:r w:rsidRPr="00087A9F">
        <w:rPr>
          <w:sz w:val="28"/>
          <w:szCs w:val="28"/>
          <w:lang w:val="es-AR"/>
        </w:rPr>
        <w:tab/>
      </w:r>
      <w:r w:rsidRPr="00087A9F">
        <w:rPr>
          <w:sz w:val="28"/>
          <w:szCs w:val="28"/>
          <w:lang w:val="es-AR"/>
        </w:rPr>
        <w:tab/>
      </w:r>
    </w:p>
    <w:p w:rsidR="007857CC" w:rsidRPr="00050A89" w:rsidRDefault="00C3127D" w:rsidP="007857CC">
      <w:pPr>
        <w:pStyle w:val="BodyTextIndent"/>
        <w:ind w:firstLine="4536"/>
        <w:jc w:val="center"/>
        <w:rPr>
          <w:rFonts w:ascii="Times New Roman" w:hAnsi="Times New Roman" w:cs="Times New Roman"/>
          <w:b/>
          <w:bCs/>
          <w:sz w:val="28"/>
          <w:szCs w:val="28"/>
          <w:lang w:val="es-AR"/>
        </w:rPr>
      </w:pPr>
      <w:r>
        <w:rPr>
          <w:noProof/>
          <w:lang w:val="vi-VN" w:eastAsia="vi-VN"/>
        </w:rPr>
        <w:pict>
          <v:shapetype id="_x0000_t202" coordsize="21600,21600" o:spt="202" path="m,l,21600r21600,l21600,xe">
            <v:stroke joinstyle="miter"/>
            <v:path gradientshapeok="t" o:connecttype="rect"/>
          </v:shapetype>
          <v:shape id="_x0000_s1026" type="#_x0000_t202" style="position:absolute;left:0;text-align:left;margin-left:0;margin-top:8.45pt;width:154.3pt;height:104.7pt;z-index:251660288" stroked="f">
            <v:textbox style="mso-next-textbox:#_x0000_s1026">
              <w:txbxContent>
                <w:p w:rsidR="007857CC" w:rsidRDefault="007857CC" w:rsidP="007857CC">
                  <w:pPr>
                    <w:pStyle w:val="BodyTextIndent"/>
                    <w:spacing w:line="240" w:lineRule="auto"/>
                    <w:rPr>
                      <w:b/>
                      <w:bCs/>
                      <w:i/>
                      <w:iCs/>
                      <w:sz w:val="24"/>
                      <w:szCs w:val="24"/>
                    </w:rPr>
                  </w:pPr>
                  <w:r w:rsidRPr="005C4553">
                    <w:rPr>
                      <w:b/>
                      <w:bCs/>
                      <w:i/>
                      <w:iCs/>
                      <w:sz w:val="24"/>
                      <w:szCs w:val="24"/>
                    </w:rPr>
                    <w:t>N</w:t>
                  </w:r>
                  <w:r w:rsidRPr="005C4553">
                    <w:rPr>
                      <w:rFonts w:ascii="Times New Roman" w:hAnsi="Times New Roman" w:cs="Times New Roman"/>
                      <w:b/>
                      <w:bCs/>
                      <w:i/>
                      <w:iCs/>
                      <w:sz w:val="24"/>
                      <w:szCs w:val="24"/>
                    </w:rPr>
                    <w:t>ơ</w:t>
                  </w:r>
                  <w:r w:rsidRPr="005C4553">
                    <w:rPr>
                      <w:b/>
                      <w:bCs/>
                      <w:i/>
                      <w:iCs/>
                      <w:sz w:val="24"/>
                      <w:szCs w:val="24"/>
                    </w:rPr>
                    <w:t>i</w:t>
                  </w:r>
                  <w:r>
                    <w:rPr>
                      <w:b/>
                      <w:bCs/>
                      <w:i/>
                      <w:iCs/>
                      <w:sz w:val="24"/>
                      <w:szCs w:val="24"/>
                    </w:rPr>
                    <w:t xml:space="preserve"> </w:t>
                  </w:r>
                  <w:r w:rsidRPr="005C4553">
                    <w:rPr>
                      <w:b/>
                      <w:bCs/>
                      <w:i/>
                      <w:iCs/>
                      <w:sz w:val="24"/>
                      <w:szCs w:val="24"/>
                    </w:rPr>
                    <w:t>nh</w:t>
                  </w:r>
                  <w:r w:rsidRPr="005C4553">
                    <w:rPr>
                      <w:rFonts w:ascii="Times New Roman" w:hAnsi="Times New Roman" w:cs="Times New Roman"/>
                      <w:b/>
                      <w:bCs/>
                      <w:i/>
                      <w:iCs/>
                      <w:sz w:val="24"/>
                      <w:szCs w:val="24"/>
                    </w:rPr>
                    <w:t>ậ</w:t>
                  </w:r>
                  <w:r w:rsidRPr="005C4553">
                    <w:rPr>
                      <w:b/>
                      <w:bCs/>
                      <w:i/>
                      <w:iCs/>
                      <w:sz w:val="24"/>
                      <w:szCs w:val="24"/>
                    </w:rPr>
                    <w:t>n</w:t>
                  </w:r>
                  <w:r>
                    <w:rPr>
                      <w:b/>
                      <w:bCs/>
                      <w:i/>
                      <w:iCs/>
                      <w:sz w:val="24"/>
                      <w:szCs w:val="24"/>
                    </w:rPr>
                    <w:t>:</w:t>
                  </w:r>
                </w:p>
                <w:p w:rsidR="007857CC" w:rsidRDefault="007857CC" w:rsidP="007857CC">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Pr="005C4553">
                    <w:rPr>
                      <w:rFonts w:ascii="Times New Roman" w:hAnsi="Times New Roman" w:cs="Times New Roman"/>
                      <w:sz w:val="22"/>
                      <w:szCs w:val="22"/>
                    </w:rPr>
                    <w:t>Thanh tra Sở GD&amp;ĐT</w:t>
                  </w:r>
                  <w:r>
                    <w:rPr>
                      <w:rFonts w:ascii="Times New Roman" w:hAnsi="Times New Roman" w:cs="Times New Roman"/>
                      <w:sz w:val="22"/>
                      <w:szCs w:val="22"/>
                    </w:rPr>
                    <w:t>;</w:t>
                  </w:r>
                </w:p>
                <w:p w:rsidR="007857CC" w:rsidRPr="00F40B42" w:rsidRDefault="007857CC" w:rsidP="007857CC">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Thanh tra huyện;</w:t>
                  </w:r>
                </w:p>
                <w:p w:rsidR="007857CC" w:rsidRDefault="007857CC" w:rsidP="007857CC">
                  <w:pPr>
                    <w:pStyle w:val="BodyTextIndent"/>
                    <w:spacing w:line="240" w:lineRule="auto"/>
                    <w:rPr>
                      <w:rFonts w:ascii="Times New Roman" w:hAnsi="Times New Roman" w:cs="Times New Roman"/>
                      <w:sz w:val="22"/>
                      <w:szCs w:val="22"/>
                    </w:rPr>
                  </w:pPr>
                  <w:r>
                    <w:rPr>
                      <w:rFonts w:ascii="Times New Roman" w:hAnsi="Times New Roman" w:cs="Times New Roman"/>
                      <w:sz w:val="22"/>
                      <w:szCs w:val="22"/>
                    </w:rPr>
                    <w:t>- BLĐ, các tổ</w:t>
                  </w:r>
                  <w:r w:rsidR="003121B2">
                    <w:rPr>
                      <w:rFonts w:ascii="Times New Roman" w:hAnsi="Times New Roman" w:cs="Times New Roman"/>
                      <w:sz w:val="22"/>
                      <w:szCs w:val="22"/>
                    </w:rPr>
                    <w:t xml:space="preserve"> CM</w:t>
                  </w:r>
                  <w:r>
                    <w:rPr>
                      <w:rFonts w:ascii="Times New Roman" w:hAnsi="Times New Roman" w:cs="Times New Roman"/>
                      <w:sz w:val="22"/>
                      <w:szCs w:val="22"/>
                    </w:rPr>
                    <w:t xml:space="preserve"> P</w:t>
                  </w:r>
                  <w:r w:rsidRPr="005C4553">
                    <w:rPr>
                      <w:rFonts w:ascii="Times New Roman" w:hAnsi="Times New Roman" w:cs="Times New Roman"/>
                      <w:sz w:val="22"/>
                      <w:szCs w:val="22"/>
                    </w:rPr>
                    <w:t>GD</w:t>
                  </w:r>
                  <w:r>
                    <w:rPr>
                      <w:rFonts w:ascii="Times New Roman" w:hAnsi="Times New Roman" w:cs="Times New Roman"/>
                      <w:sz w:val="22"/>
                      <w:szCs w:val="22"/>
                    </w:rPr>
                    <w:t>&amp;</w:t>
                  </w:r>
                  <w:r w:rsidRPr="005C4553">
                    <w:rPr>
                      <w:rFonts w:ascii="Times New Roman" w:hAnsi="Times New Roman" w:cs="Times New Roman"/>
                      <w:sz w:val="22"/>
                      <w:szCs w:val="22"/>
                    </w:rPr>
                    <w:t>ĐT</w:t>
                  </w:r>
                  <w:r>
                    <w:rPr>
                      <w:rFonts w:ascii="Times New Roman" w:hAnsi="Times New Roman" w:cs="Times New Roman"/>
                      <w:sz w:val="22"/>
                      <w:szCs w:val="22"/>
                    </w:rPr>
                    <w:t xml:space="preserve">;   </w:t>
                  </w:r>
                </w:p>
                <w:p w:rsidR="007857CC" w:rsidRDefault="007857CC" w:rsidP="007857CC">
                  <w:pPr>
                    <w:jc w:val="both"/>
                    <w:rPr>
                      <w:sz w:val="22"/>
                      <w:szCs w:val="22"/>
                    </w:rPr>
                  </w:pPr>
                  <w:r w:rsidRPr="005C4553">
                    <w:rPr>
                      <w:sz w:val="22"/>
                      <w:szCs w:val="22"/>
                    </w:rPr>
                    <w:t>- Các trường MN, TH, THCS</w:t>
                  </w:r>
                  <w:r>
                    <w:rPr>
                      <w:sz w:val="22"/>
                      <w:szCs w:val="22"/>
                    </w:rPr>
                    <w:t xml:space="preserve">, </w:t>
                  </w:r>
                </w:p>
                <w:p w:rsidR="007857CC" w:rsidRDefault="007857CC" w:rsidP="007857CC">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xml:space="preserve">- Các </w:t>
                  </w:r>
                  <w:proofErr w:type="gramStart"/>
                  <w:r>
                    <w:rPr>
                      <w:rFonts w:ascii="Times New Roman" w:hAnsi="Times New Roman" w:cs="Times New Roman"/>
                      <w:sz w:val="22"/>
                      <w:szCs w:val="22"/>
                    </w:rPr>
                    <w:t>đơn</w:t>
                  </w:r>
                  <w:proofErr w:type="gramEnd"/>
                  <w:r>
                    <w:rPr>
                      <w:rFonts w:ascii="Times New Roman" w:hAnsi="Times New Roman" w:cs="Times New Roman"/>
                      <w:sz w:val="22"/>
                      <w:szCs w:val="22"/>
                    </w:rPr>
                    <w:t xml:space="preserve"> vị trực thuộc;</w:t>
                  </w:r>
                </w:p>
                <w:p w:rsidR="007857CC" w:rsidRDefault="007857CC" w:rsidP="007857CC">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Lưu</w:t>
                  </w:r>
                  <w:r w:rsidR="003121B2">
                    <w:rPr>
                      <w:rFonts w:ascii="Times New Roman" w:hAnsi="Times New Roman" w:cs="Times New Roman"/>
                      <w:sz w:val="22"/>
                      <w:szCs w:val="22"/>
                    </w:rPr>
                    <w:t xml:space="preserve"> VT</w:t>
                  </w:r>
                  <w:r>
                    <w:rPr>
                      <w:rFonts w:ascii="Times New Roman" w:hAnsi="Times New Roman" w:cs="Times New Roman"/>
                      <w:sz w:val="22"/>
                      <w:szCs w:val="22"/>
                    </w:rPr>
                    <w:t>.</w:t>
                  </w:r>
                </w:p>
                <w:p w:rsidR="007857CC" w:rsidRDefault="007857CC" w:rsidP="007857CC">
                  <w:pPr>
                    <w:rPr>
                      <w:sz w:val="22"/>
                      <w:szCs w:val="22"/>
                    </w:rPr>
                  </w:pPr>
                </w:p>
                <w:p w:rsidR="007857CC" w:rsidRDefault="007857CC" w:rsidP="007857CC">
                  <w:pPr>
                    <w:rPr>
                      <w:sz w:val="22"/>
                      <w:szCs w:val="22"/>
                    </w:rPr>
                  </w:pPr>
                </w:p>
                <w:p w:rsidR="007857CC" w:rsidRPr="00E24C9A" w:rsidRDefault="007857CC" w:rsidP="007857CC">
                  <w:pPr>
                    <w:rPr>
                      <w:sz w:val="22"/>
                      <w:szCs w:val="22"/>
                    </w:rPr>
                  </w:pPr>
                  <w:r w:rsidRPr="005C4553">
                    <w:tab/>
                  </w:r>
                </w:p>
                <w:p w:rsidR="007857CC" w:rsidRDefault="007857CC" w:rsidP="007857CC">
                  <w:pPr>
                    <w:pStyle w:val="BodyTextIndent"/>
                    <w:spacing w:line="240" w:lineRule="auto"/>
                    <w:rPr>
                      <w:rFonts w:ascii="Times New Roman" w:hAnsi="Times New Roman" w:cs="Times New Roman"/>
                      <w:sz w:val="22"/>
                      <w:szCs w:val="22"/>
                    </w:rPr>
                  </w:pPr>
                  <w:r>
                    <w:rPr>
                      <w:rFonts w:ascii="Times New Roman" w:hAnsi="Times New Roman" w:cs="Times New Roman"/>
                      <w:sz w:val="22"/>
                      <w:szCs w:val="22"/>
                    </w:rPr>
                    <w:t>- Lưu (VT</w:t>
                  </w:r>
                  <w:proofErr w:type="gramStart"/>
                  <w:r>
                    <w:rPr>
                      <w:rFonts w:ascii="Times New Roman" w:hAnsi="Times New Roman" w:cs="Times New Roman"/>
                      <w:sz w:val="22"/>
                      <w:szCs w:val="22"/>
                    </w:rPr>
                    <w:t>,TTr</w:t>
                  </w:r>
                  <w:proofErr w:type="gramEnd"/>
                  <w:r>
                    <w:rPr>
                      <w:rFonts w:ascii="Times New Roman" w:hAnsi="Times New Roman" w:cs="Times New Roman"/>
                      <w:sz w:val="22"/>
                      <w:szCs w:val="22"/>
                    </w:rPr>
                    <w:t>).</w:t>
                  </w:r>
                </w:p>
                <w:p w:rsidR="007857CC" w:rsidRDefault="007857CC" w:rsidP="007857CC">
                  <w:pPr>
                    <w:pStyle w:val="BodyTextIndent"/>
                    <w:spacing w:line="240" w:lineRule="auto"/>
                    <w:rPr>
                      <w:rFonts w:ascii="Times New Roman" w:hAnsi="Times New Roman" w:cs="Times New Roman"/>
                      <w:sz w:val="22"/>
                      <w:szCs w:val="22"/>
                    </w:rPr>
                  </w:pPr>
                </w:p>
                <w:p w:rsidR="007857CC" w:rsidRPr="005C4553" w:rsidRDefault="007857CC" w:rsidP="007857CC">
                  <w:pPr>
                    <w:pStyle w:val="BodyTextIndent"/>
                    <w:spacing w:line="240" w:lineRule="auto"/>
                    <w:rPr>
                      <w:rFonts w:ascii="Times New Roman" w:hAnsi="Times New Roman" w:cs="Times New Roman"/>
                      <w:sz w:val="22"/>
                      <w:szCs w:val="22"/>
                    </w:rPr>
                  </w:pPr>
                  <w:r>
                    <w:rPr>
                      <w:rFonts w:ascii="Times New Roman" w:hAnsi="Times New Roman" w:cs="Times New Roman"/>
                      <w:sz w:val="22"/>
                      <w:szCs w:val="22"/>
                    </w:rPr>
                    <w:t>-</w:t>
                  </w:r>
                </w:p>
                <w:p w:rsidR="007857CC" w:rsidRPr="005C4553" w:rsidRDefault="007857CC" w:rsidP="007857CC">
                  <w:r w:rsidRPr="005C4553">
                    <w:rPr>
                      <w:sz w:val="22"/>
                      <w:szCs w:val="22"/>
                    </w:rPr>
                    <w:t>- Lưu</w:t>
                  </w:r>
                  <w:r>
                    <w:rPr>
                      <w:sz w:val="22"/>
                      <w:szCs w:val="22"/>
                    </w:rPr>
                    <w:t>.</w:t>
                  </w:r>
                </w:p>
              </w:txbxContent>
            </v:textbox>
          </v:shape>
        </w:pict>
      </w:r>
      <w:r w:rsidR="007857CC" w:rsidRPr="00050A89">
        <w:rPr>
          <w:rFonts w:ascii="Times New Roman" w:hAnsi="Times New Roman" w:cs="Times New Roman"/>
          <w:b/>
          <w:bCs/>
          <w:sz w:val="28"/>
          <w:szCs w:val="28"/>
          <w:lang w:val="es-AR"/>
        </w:rPr>
        <w:t>TRƯỞNG PH</w:t>
      </w:r>
      <w:r w:rsidR="007857CC">
        <w:rPr>
          <w:rFonts w:ascii="Times New Roman" w:hAnsi="Times New Roman" w:cs="Times New Roman"/>
          <w:b/>
          <w:bCs/>
          <w:sz w:val="28"/>
          <w:szCs w:val="28"/>
          <w:lang w:val="es-AR"/>
        </w:rPr>
        <w:t>Ò</w:t>
      </w:r>
      <w:r w:rsidR="007857CC" w:rsidRPr="00050A89">
        <w:rPr>
          <w:rFonts w:ascii="Times New Roman" w:hAnsi="Times New Roman" w:cs="Times New Roman"/>
          <w:b/>
          <w:bCs/>
          <w:sz w:val="28"/>
          <w:szCs w:val="28"/>
          <w:lang w:val="es-AR"/>
        </w:rPr>
        <w:t>NG</w:t>
      </w:r>
    </w:p>
    <w:p w:rsidR="007857CC" w:rsidRPr="00050A89" w:rsidRDefault="007857CC" w:rsidP="007857CC">
      <w:pPr>
        <w:pStyle w:val="BodyTextIndent"/>
        <w:tabs>
          <w:tab w:val="clear" w:pos="426"/>
          <w:tab w:val="clear" w:pos="709"/>
          <w:tab w:val="left" w:pos="6225"/>
        </w:tabs>
        <w:spacing w:before="120" w:line="240" w:lineRule="auto"/>
        <w:ind w:left="0" w:firstLine="0"/>
        <w:rPr>
          <w:rFonts w:ascii="Times New Roman" w:hAnsi="Times New Roman" w:cs="Times New Roman"/>
          <w:b/>
          <w:bCs/>
          <w:sz w:val="28"/>
          <w:szCs w:val="28"/>
          <w:lang w:val="es-AR"/>
        </w:rPr>
      </w:pPr>
      <w:r w:rsidRPr="00050A89">
        <w:rPr>
          <w:rFonts w:ascii="Times New Roman" w:hAnsi="Times New Roman" w:cs="Times New Roman"/>
          <w:b/>
          <w:bCs/>
          <w:sz w:val="28"/>
          <w:szCs w:val="28"/>
          <w:lang w:val="es-AR"/>
        </w:rPr>
        <w:t xml:space="preserve">     Tạ  Tân</w:t>
      </w:r>
    </w:p>
    <w:p w:rsidR="007857CC" w:rsidRPr="00050A89" w:rsidRDefault="007857CC" w:rsidP="007857CC">
      <w:pPr>
        <w:pStyle w:val="BodyTextIndent"/>
        <w:jc w:val="center"/>
        <w:rPr>
          <w:rFonts w:ascii="Times New Roman" w:hAnsi="Times New Roman" w:cs="Times New Roman"/>
          <w:b/>
          <w:bCs/>
          <w:i/>
          <w:iCs/>
          <w:sz w:val="28"/>
          <w:szCs w:val="28"/>
          <w:lang w:val="es-AR"/>
        </w:rPr>
      </w:pPr>
      <w:r w:rsidRPr="00050A89">
        <w:rPr>
          <w:rFonts w:ascii="Times New Roman" w:hAnsi="Times New Roman" w:cs="Times New Roman"/>
          <w:b/>
          <w:bCs/>
          <w:i/>
          <w:iCs/>
          <w:sz w:val="28"/>
          <w:szCs w:val="28"/>
          <w:lang w:val="es-AR"/>
        </w:rPr>
        <w:t xml:space="preserve">                               </w:t>
      </w:r>
      <w:r>
        <w:rPr>
          <w:rFonts w:ascii="Times New Roman" w:hAnsi="Times New Roman" w:cs="Times New Roman"/>
          <w:b/>
          <w:bCs/>
          <w:i/>
          <w:iCs/>
          <w:sz w:val="28"/>
          <w:szCs w:val="28"/>
          <w:lang w:val="es-AR"/>
        </w:rPr>
        <w:t xml:space="preserve">     </w:t>
      </w:r>
      <w:r w:rsidR="00145D66">
        <w:rPr>
          <w:rFonts w:ascii="Times New Roman" w:hAnsi="Times New Roman" w:cs="Times New Roman"/>
          <w:b/>
          <w:bCs/>
          <w:i/>
          <w:iCs/>
          <w:sz w:val="28"/>
          <w:szCs w:val="28"/>
          <w:lang w:val="es-AR"/>
        </w:rPr>
        <w:t xml:space="preserve">                             </w:t>
      </w:r>
      <w:r>
        <w:rPr>
          <w:rFonts w:ascii="Times New Roman" w:hAnsi="Times New Roman" w:cs="Times New Roman"/>
          <w:b/>
          <w:bCs/>
          <w:i/>
          <w:iCs/>
          <w:sz w:val="28"/>
          <w:szCs w:val="28"/>
          <w:lang w:val="es-AR"/>
        </w:rPr>
        <w:t xml:space="preserve"> </w:t>
      </w:r>
      <w:r w:rsidR="00145D66">
        <w:rPr>
          <w:rFonts w:ascii="Times New Roman" w:hAnsi="Times New Roman" w:cs="Times New Roman"/>
          <w:b/>
          <w:bCs/>
          <w:i/>
          <w:iCs/>
          <w:sz w:val="28"/>
          <w:szCs w:val="28"/>
          <w:lang w:val="es-AR"/>
        </w:rPr>
        <w:t>(Đã ký)</w:t>
      </w:r>
      <w:r>
        <w:rPr>
          <w:rFonts w:ascii="Times New Roman" w:hAnsi="Times New Roman" w:cs="Times New Roman"/>
          <w:b/>
          <w:bCs/>
          <w:i/>
          <w:iCs/>
          <w:sz w:val="28"/>
          <w:szCs w:val="28"/>
          <w:lang w:val="es-AR"/>
        </w:rPr>
        <w:t xml:space="preserve">                            </w:t>
      </w:r>
      <w:r w:rsidRPr="00050A89">
        <w:rPr>
          <w:rFonts w:ascii="Times New Roman" w:hAnsi="Times New Roman" w:cs="Times New Roman"/>
          <w:b/>
          <w:bCs/>
          <w:i/>
          <w:iCs/>
          <w:sz w:val="28"/>
          <w:szCs w:val="28"/>
          <w:lang w:val="es-AR"/>
        </w:rPr>
        <w:t xml:space="preserve">                                                                               </w:t>
      </w:r>
    </w:p>
    <w:p w:rsidR="007857CC" w:rsidRPr="00050A89" w:rsidRDefault="007857CC" w:rsidP="007857CC">
      <w:pPr>
        <w:pStyle w:val="BodyTextIndent"/>
        <w:jc w:val="center"/>
        <w:rPr>
          <w:rFonts w:ascii="Times New Roman" w:hAnsi="Times New Roman" w:cs="Times New Roman"/>
          <w:b/>
          <w:bCs/>
          <w:sz w:val="28"/>
          <w:szCs w:val="28"/>
          <w:lang w:val="es-AR"/>
        </w:rPr>
      </w:pPr>
      <w:r w:rsidRPr="00050A89">
        <w:rPr>
          <w:rFonts w:ascii="Times New Roman" w:hAnsi="Times New Roman" w:cs="Times New Roman"/>
          <w:b/>
          <w:bCs/>
          <w:sz w:val="28"/>
          <w:szCs w:val="28"/>
          <w:lang w:val="es-AR"/>
        </w:rPr>
        <w:t xml:space="preserve">                                                                      </w:t>
      </w:r>
    </w:p>
    <w:p w:rsidR="007857CC" w:rsidRDefault="007857CC" w:rsidP="007857CC">
      <w:pPr>
        <w:pStyle w:val="BodyTextIndent"/>
        <w:jc w:val="center"/>
        <w:rPr>
          <w:rFonts w:ascii="Times New Roman" w:hAnsi="Times New Roman" w:cs="Times New Roman"/>
          <w:b/>
          <w:bCs/>
          <w:sz w:val="28"/>
          <w:szCs w:val="28"/>
          <w:lang w:val="es-AR"/>
        </w:rPr>
      </w:pPr>
      <w:r w:rsidRPr="00050A89">
        <w:rPr>
          <w:rFonts w:ascii="Times New Roman" w:hAnsi="Times New Roman" w:cs="Times New Roman"/>
          <w:b/>
          <w:bCs/>
          <w:sz w:val="28"/>
          <w:szCs w:val="28"/>
          <w:lang w:val="es-AR"/>
        </w:rPr>
        <w:t xml:space="preserve">                                                                       </w:t>
      </w:r>
    </w:p>
    <w:p w:rsidR="007857CC" w:rsidRPr="00050A89" w:rsidRDefault="007857CC" w:rsidP="007857CC">
      <w:pPr>
        <w:pStyle w:val="BodyTextIndent"/>
        <w:jc w:val="center"/>
        <w:rPr>
          <w:rFonts w:ascii="Times New Roman" w:hAnsi="Times New Roman" w:cs="Times New Roman"/>
          <w:b/>
          <w:bCs/>
          <w:sz w:val="28"/>
          <w:szCs w:val="28"/>
          <w:lang w:val="es-AR"/>
        </w:rPr>
      </w:pP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t xml:space="preserve"> </w:t>
      </w:r>
      <w:r>
        <w:rPr>
          <w:rFonts w:ascii="Times New Roman" w:hAnsi="Times New Roman" w:cs="Times New Roman"/>
          <w:b/>
          <w:bCs/>
          <w:sz w:val="28"/>
          <w:szCs w:val="28"/>
          <w:lang w:val="es-AR"/>
        </w:rPr>
        <w:tab/>
        <w:t xml:space="preserve">   Nguyễn Trí Dũng</w:t>
      </w:r>
    </w:p>
    <w:p w:rsidR="002C3D10" w:rsidRDefault="002C3D10">
      <w:pPr>
        <w:spacing w:before="60" w:after="60" w:line="276" w:lineRule="auto"/>
        <w:ind w:firstLine="720"/>
        <w:jc w:val="both"/>
        <w:rPr>
          <w:rFonts w:ascii="VNI-Times" w:hAnsi="VNI-Times" w:cs="VNI-Times"/>
          <w:b/>
          <w:sz w:val="28"/>
          <w:szCs w:val="28"/>
          <w:lang w:val="es-AR"/>
        </w:rPr>
      </w:pPr>
      <w:bookmarkStart w:id="0" w:name="_GoBack"/>
      <w:bookmarkEnd w:id="0"/>
      <w:r>
        <w:rPr>
          <w:b/>
          <w:sz w:val="28"/>
          <w:szCs w:val="28"/>
          <w:lang w:val="es-AR"/>
        </w:rPr>
        <w:br w:type="page"/>
      </w:r>
    </w:p>
    <w:p w:rsidR="00145D66" w:rsidRDefault="00145D66" w:rsidP="002C3D10">
      <w:pPr>
        <w:pStyle w:val="BodyTextIndent"/>
        <w:spacing w:line="240" w:lineRule="auto"/>
        <w:ind w:left="0" w:firstLine="0"/>
        <w:jc w:val="center"/>
        <w:rPr>
          <w:rFonts w:ascii="Times New Roman" w:hAnsi="Times New Roman"/>
          <w:b/>
          <w:bCs/>
          <w:iCs/>
          <w:sz w:val="28"/>
          <w:szCs w:val="28"/>
          <w:lang w:val="es-AR"/>
        </w:rPr>
        <w:sectPr w:rsidR="00145D66" w:rsidSect="00145D66">
          <w:pgSz w:w="11907" w:h="16840" w:code="9"/>
          <w:pgMar w:top="709" w:right="987" w:bottom="488" w:left="1622" w:header="0" w:footer="0" w:gutter="0"/>
          <w:cols w:space="708"/>
          <w:noEndnote/>
          <w:docGrid w:linePitch="326"/>
        </w:sectPr>
      </w:pPr>
    </w:p>
    <w:p w:rsidR="002C3D10" w:rsidRPr="002C3D10" w:rsidRDefault="002C3D10" w:rsidP="002C3D10">
      <w:pPr>
        <w:pStyle w:val="BodyTextIndent"/>
        <w:spacing w:line="240" w:lineRule="auto"/>
        <w:ind w:left="0" w:firstLine="0"/>
        <w:jc w:val="center"/>
        <w:rPr>
          <w:rFonts w:ascii="Times New Roman" w:hAnsi="Times New Roman"/>
          <w:bCs/>
          <w:iCs/>
          <w:sz w:val="22"/>
          <w:szCs w:val="22"/>
          <w:u w:val="single"/>
          <w:lang w:val="es-AR"/>
        </w:rPr>
      </w:pPr>
      <w:r>
        <w:rPr>
          <w:rFonts w:ascii="Times New Roman" w:hAnsi="Times New Roman"/>
          <w:b/>
          <w:bCs/>
          <w:iCs/>
          <w:sz w:val="28"/>
          <w:szCs w:val="28"/>
          <w:lang w:val="es-AR"/>
        </w:rPr>
        <w:lastRenderedPageBreak/>
        <w:t>DANH MỤC C</w:t>
      </w:r>
      <w:r w:rsidRPr="002C3D10">
        <w:rPr>
          <w:rFonts w:ascii="Times New Roman" w:hAnsi="Times New Roman"/>
          <w:b/>
          <w:bCs/>
          <w:iCs/>
          <w:sz w:val="28"/>
          <w:szCs w:val="28"/>
          <w:lang w:val="es-AR"/>
        </w:rPr>
        <w:t>ÁC CUỘC KIỂM TRA</w:t>
      </w:r>
    </w:p>
    <w:p w:rsidR="002C3D10" w:rsidRPr="002C3D10" w:rsidRDefault="002C3D10" w:rsidP="002C3D10">
      <w:pPr>
        <w:pStyle w:val="BodyTextIndent"/>
        <w:spacing w:line="240" w:lineRule="auto"/>
        <w:jc w:val="center"/>
        <w:rPr>
          <w:rFonts w:ascii="Times New Roman" w:hAnsi="Times New Roman"/>
          <w:bCs/>
          <w:i/>
          <w:iCs/>
          <w:szCs w:val="28"/>
          <w:lang w:val="es-AR"/>
        </w:rPr>
      </w:pPr>
      <w:r w:rsidRPr="002C3D10">
        <w:rPr>
          <w:rFonts w:ascii="Times New Roman" w:hAnsi="Times New Roman"/>
          <w:bCs/>
          <w:i/>
          <w:iCs/>
          <w:szCs w:val="28"/>
          <w:lang w:val="es-AR"/>
        </w:rPr>
        <w:t>(Ban hành kèm theo Kế hoạch số  1478 /KH-GDĐT  ngày  06  / 10 / 2017  của Phòng Giáo dục và Đào tạo huyện Bình Chánh)</w:t>
      </w:r>
    </w:p>
    <w:p w:rsidR="002C3D10" w:rsidRPr="002C3D10" w:rsidRDefault="002C3D10" w:rsidP="002C3D10">
      <w:pPr>
        <w:pStyle w:val="BodyTextIndent"/>
        <w:spacing w:line="240" w:lineRule="auto"/>
        <w:jc w:val="center"/>
        <w:rPr>
          <w:rFonts w:ascii="Times New Roman" w:hAnsi="Times New Roman"/>
          <w:bCs/>
          <w:iCs/>
          <w:sz w:val="28"/>
          <w:szCs w:val="28"/>
          <w:lang w:val="es-AR"/>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3079"/>
        <w:gridCol w:w="3261"/>
        <w:gridCol w:w="4394"/>
        <w:gridCol w:w="1843"/>
      </w:tblGrid>
      <w:tr w:rsidR="002C3D10" w:rsidRPr="00436528" w:rsidTr="004E38E1">
        <w:tc>
          <w:tcPr>
            <w:tcW w:w="1740" w:type="dxa"/>
            <w:vAlign w:val="center"/>
          </w:tcPr>
          <w:p w:rsidR="002C3D10" w:rsidRPr="00C00B9F"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Thời gian tiến hành</w:t>
            </w:r>
          </w:p>
        </w:tc>
        <w:tc>
          <w:tcPr>
            <w:tcW w:w="3079" w:type="dxa"/>
            <w:vAlign w:val="center"/>
          </w:tcPr>
          <w:p w:rsidR="002C3D10" w:rsidRPr="00C00B9F"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Đối tượng</w:t>
            </w:r>
          </w:p>
          <w:p w:rsidR="002C3D10" w:rsidRPr="00C00B9F"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kiểm tra</w:t>
            </w:r>
          </w:p>
        </w:tc>
        <w:tc>
          <w:tcPr>
            <w:tcW w:w="3261" w:type="dxa"/>
            <w:vAlign w:val="center"/>
          </w:tcPr>
          <w:p w:rsidR="002C3D10" w:rsidRPr="00C00B9F"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Nội dung kiểm tra</w:t>
            </w:r>
          </w:p>
        </w:tc>
        <w:tc>
          <w:tcPr>
            <w:tcW w:w="4394" w:type="dxa"/>
            <w:vAlign w:val="center"/>
          </w:tcPr>
          <w:p w:rsidR="002C3D10" w:rsidRPr="00C00B9F"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Phạm vi kiểm tra</w:t>
            </w:r>
          </w:p>
        </w:tc>
        <w:tc>
          <w:tcPr>
            <w:tcW w:w="1843" w:type="dxa"/>
          </w:tcPr>
          <w:p w:rsidR="002C3D10"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Đơn vị</w:t>
            </w:r>
          </w:p>
          <w:p w:rsidR="002C3D10" w:rsidRPr="00C00B9F" w:rsidRDefault="002C3D10" w:rsidP="004E38E1">
            <w:pPr>
              <w:pStyle w:val="BodyTextIndent"/>
              <w:spacing w:after="120"/>
              <w:ind w:left="0" w:firstLine="0"/>
              <w:jc w:val="center"/>
              <w:rPr>
                <w:rFonts w:ascii="Times New Roman" w:hAnsi="Times New Roman"/>
                <w:b/>
                <w:bCs/>
                <w:lang w:val="fr-FR"/>
              </w:rPr>
            </w:pPr>
            <w:r w:rsidRPr="00C00B9F">
              <w:rPr>
                <w:rFonts w:ascii="Times New Roman" w:hAnsi="Times New Roman"/>
                <w:b/>
                <w:bCs/>
                <w:lang w:val="fr-FR"/>
              </w:rPr>
              <w:t>phối hợp</w:t>
            </w:r>
          </w:p>
        </w:tc>
      </w:tr>
      <w:tr w:rsidR="002C3D10" w:rsidRPr="00436528" w:rsidTr="004E38E1">
        <w:trPr>
          <w:trHeight w:val="1448"/>
        </w:trPr>
        <w:tc>
          <w:tcPr>
            <w:tcW w:w="1740" w:type="dxa"/>
            <w:vMerge w:val="restart"/>
            <w:vAlign w:val="center"/>
          </w:tcPr>
          <w:p w:rsidR="002C3D10" w:rsidRPr="00CB2AE7" w:rsidRDefault="002C3D10" w:rsidP="004E38E1">
            <w:pPr>
              <w:jc w:val="center"/>
              <w:rPr>
                <w:color w:val="000000"/>
                <w:szCs w:val="26"/>
                <w:lang w:val="fr-FR"/>
              </w:rPr>
            </w:pPr>
            <w:r w:rsidRPr="00CB2AE7">
              <w:rPr>
                <w:color w:val="000000"/>
                <w:szCs w:val="26"/>
                <w:lang w:val="fr-FR"/>
              </w:rPr>
              <w:t>Tháng</w:t>
            </w:r>
          </w:p>
          <w:p w:rsidR="002C3D10" w:rsidRPr="00CB2AE7" w:rsidRDefault="002C3D10" w:rsidP="004E38E1">
            <w:pPr>
              <w:jc w:val="center"/>
              <w:rPr>
                <w:color w:val="000000"/>
                <w:szCs w:val="26"/>
                <w:lang w:val="fr-FR"/>
              </w:rPr>
            </w:pPr>
            <w:r w:rsidRPr="00CB2AE7">
              <w:rPr>
                <w:color w:val="000000"/>
                <w:szCs w:val="26"/>
                <w:lang w:val="fr-FR"/>
              </w:rPr>
              <w:t>8&amp;9/201</w:t>
            </w:r>
            <w:r>
              <w:rPr>
                <w:color w:val="000000"/>
                <w:szCs w:val="26"/>
                <w:lang w:val="fr-FR"/>
              </w:rPr>
              <w:t>7</w:t>
            </w:r>
          </w:p>
        </w:tc>
        <w:tc>
          <w:tcPr>
            <w:tcW w:w="3079" w:type="dxa"/>
            <w:vAlign w:val="center"/>
          </w:tcPr>
          <w:p w:rsidR="002C3D10" w:rsidRPr="00347787" w:rsidRDefault="002C3D10" w:rsidP="004E38E1">
            <w:pPr>
              <w:pStyle w:val="BodyTextIndent"/>
              <w:spacing w:line="240" w:lineRule="auto"/>
              <w:ind w:left="0" w:firstLine="0"/>
              <w:jc w:val="left"/>
              <w:rPr>
                <w:rFonts w:ascii="Times New Roman" w:hAnsi="Times New Roman"/>
                <w:bCs/>
                <w:color w:val="000000"/>
                <w:lang w:val="fr-FR"/>
              </w:rPr>
            </w:pPr>
            <w:r>
              <w:rPr>
                <w:rFonts w:ascii="Times New Roman" w:hAnsi="Times New Roman"/>
                <w:bCs/>
                <w:color w:val="000000"/>
                <w:lang w:val="fr-FR"/>
              </w:rPr>
              <w:t>- C</w:t>
            </w:r>
            <w:r w:rsidRPr="00CB2AE7">
              <w:rPr>
                <w:rFonts w:ascii="Times New Roman" w:hAnsi="Times New Roman"/>
                <w:bCs/>
                <w:color w:val="000000"/>
                <w:lang w:val="fr-FR"/>
              </w:rPr>
              <w:t>ác trường Mầm non, Tiểu học, Trung học cơ sở</w:t>
            </w:r>
            <w:r>
              <w:rPr>
                <w:rFonts w:ascii="Times New Roman" w:hAnsi="Times New Roman"/>
                <w:bCs/>
                <w:color w:val="000000"/>
                <w:lang w:val="fr-FR"/>
              </w:rPr>
              <w:t xml:space="preserve"> công lập</w:t>
            </w:r>
          </w:p>
        </w:tc>
        <w:tc>
          <w:tcPr>
            <w:tcW w:w="3261" w:type="dxa"/>
            <w:vAlign w:val="center"/>
          </w:tcPr>
          <w:p w:rsidR="002C3D10" w:rsidRPr="00484193" w:rsidRDefault="002C3D10" w:rsidP="004E38E1">
            <w:pPr>
              <w:pStyle w:val="BodyTextIndent"/>
              <w:tabs>
                <w:tab w:val="clear" w:pos="426"/>
                <w:tab w:val="clear" w:pos="709"/>
              </w:tabs>
              <w:spacing w:line="240" w:lineRule="auto"/>
              <w:ind w:left="-57" w:firstLine="0"/>
              <w:rPr>
                <w:rFonts w:ascii="Times New Roman" w:hAnsi="Times New Roman"/>
                <w:bCs/>
                <w:color w:val="000000"/>
                <w:lang w:val="fr-FR"/>
              </w:rPr>
            </w:pPr>
            <w:r w:rsidRPr="00484193">
              <w:rPr>
                <w:rFonts w:ascii="Times New Roman" w:hAnsi="Times New Roman"/>
                <w:bCs/>
                <w:color w:val="000000"/>
                <w:lang w:val="fr-FR"/>
              </w:rPr>
              <w:t>- Kiểm tra tình hình đầu năm học</w:t>
            </w:r>
          </w:p>
          <w:p w:rsidR="002C3D10" w:rsidRPr="00484193" w:rsidRDefault="002C3D10" w:rsidP="004E38E1">
            <w:pPr>
              <w:pStyle w:val="BodyTextIndent"/>
              <w:tabs>
                <w:tab w:val="clear" w:pos="426"/>
                <w:tab w:val="clear" w:pos="709"/>
              </w:tabs>
              <w:spacing w:line="240" w:lineRule="auto"/>
              <w:ind w:left="0" w:firstLine="0"/>
              <w:rPr>
                <w:rFonts w:ascii="Times New Roman" w:hAnsi="Times New Roman"/>
                <w:bCs/>
                <w:color w:val="000000"/>
                <w:lang w:val="fr-FR"/>
              </w:rPr>
            </w:pPr>
            <w:r w:rsidRPr="00484193">
              <w:rPr>
                <w:rFonts w:ascii="Times New Roman" w:hAnsi="Times New Roman"/>
                <w:bCs/>
                <w:color w:val="000000"/>
                <w:lang w:val="fr-FR"/>
              </w:rPr>
              <w:t>- Kiểm tra công tác tuyển sinh</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Pr="00CB2AE7" w:rsidRDefault="002C3D10" w:rsidP="004E38E1">
            <w:pPr>
              <w:jc w:val="center"/>
              <w:rPr>
                <w:color w:val="000000"/>
                <w:szCs w:val="26"/>
                <w:lang w:val="fr-FR"/>
              </w:rPr>
            </w:pPr>
          </w:p>
        </w:tc>
      </w:tr>
      <w:tr w:rsidR="002C3D10" w:rsidRPr="00F6617B" w:rsidTr="004E38E1">
        <w:trPr>
          <w:trHeight w:val="1448"/>
        </w:trPr>
        <w:tc>
          <w:tcPr>
            <w:tcW w:w="1740" w:type="dxa"/>
            <w:vMerge/>
            <w:vAlign w:val="center"/>
          </w:tcPr>
          <w:p w:rsidR="002C3D10" w:rsidRPr="00CB2AE7" w:rsidRDefault="002C3D10" w:rsidP="004E38E1">
            <w:pPr>
              <w:jc w:val="center"/>
              <w:rPr>
                <w:color w:val="000000"/>
                <w:szCs w:val="26"/>
                <w:lang w:val="fr-FR"/>
              </w:rPr>
            </w:pPr>
          </w:p>
        </w:tc>
        <w:tc>
          <w:tcPr>
            <w:tcW w:w="3079" w:type="dxa"/>
            <w:vAlign w:val="center"/>
          </w:tcPr>
          <w:p w:rsidR="002C3D10" w:rsidRDefault="002C3D10" w:rsidP="004E38E1">
            <w:pPr>
              <w:pStyle w:val="BodyTextIndent"/>
              <w:spacing w:line="240" w:lineRule="auto"/>
              <w:ind w:left="0" w:firstLine="0"/>
              <w:jc w:val="left"/>
              <w:rPr>
                <w:rFonts w:ascii="Times New Roman" w:hAnsi="Times New Roman"/>
                <w:bCs/>
                <w:color w:val="000000"/>
                <w:lang w:val="fr-FR"/>
              </w:rPr>
            </w:pPr>
            <w:r>
              <w:rPr>
                <w:rFonts w:ascii="Times New Roman" w:hAnsi="Times New Roman"/>
                <w:bCs/>
                <w:color w:val="000000"/>
                <w:lang w:val="es-AR"/>
              </w:rPr>
              <w:t xml:space="preserve"> Trường </w:t>
            </w:r>
            <w:r w:rsidRPr="004A5F53">
              <w:rPr>
                <w:rFonts w:ascii="Times New Roman" w:hAnsi="Times New Roman"/>
                <w:bCs/>
                <w:color w:val="000000"/>
                <w:lang w:val="es-AR"/>
              </w:rPr>
              <w:t>MN Hoa Sen, MN Mặt Trời Đỏ</w:t>
            </w:r>
          </w:p>
        </w:tc>
        <w:tc>
          <w:tcPr>
            <w:tcW w:w="3261" w:type="dxa"/>
            <w:vAlign w:val="center"/>
          </w:tcPr>
          <w:p w:rsidR="002C3D10" w:rsidRPr="004A5F53" w:rsidRDefault="002C3D10" w:rsidP="004E38E1">
            <w:pPr>
              <w:pStyle w:val="BodyTextIndent"/>
              <w:spacing w:line="240" w:lineRule="auto"/>
              <w:ind w:left="0" w:firstLine="0"/>
              <w:rPr>
                <w:rFonts w:ascii="Times New Roman" w:hAnsi="Times New Roman"/>
                <w:bCs/>
                <w:color w:val="000000"/>
                <w:lang w:val="es-AR"/>
              </w:rPr>
            </w:pPr>
            <w:r w:rsidRPr="004A5F53">
              <w:rPr>
                <w:rFonts w:ascii="Times New Roman" w:hAnsi="Times New Roman"/>
                <w:bCs/>
                <w:color w:val="000000"/>
                <w:lang w:val="es-AR"/>
              </w:rPr>
              <w:t xml:space="preserve">Kiểm tra chuyên đề “Công tác chăm sóc </w:t>
            </w:r>
            <w:r>
              <w:rPr>
                <w:rFonts w:ascii="Times New Roman" w:hAnsi="Times New Roman"/>
                <w:bCs/>
                <w:color w:val="000000"/>
                <w:lang w:val="es-AR"/>
              </w:rPr>
              <w:t>nuôi dưỡng</w:t>
            </w:r>
            <w:r w:rsidRPr="004A5F53">
              <w:rPr>
                <w:rFonts w:ascii="Times New Roman" w:hAnsi="Times New Roman"/>
                <w:bCs/>
                <w:color w:val="000000"/>
                <w:lang w:val="es-AR"/>
              </w:rPr>
              <w:t>”</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Pr="00CB2AE7" w:rsidRDefault="002C3D10" w:rsidP="004E38E1">
            <w:pPr>
              <w:jc w:val="center"/>
              <w:rPr>
                <w:color w:val="000000"/>
                <w:szCs w:val="26"/>
                <w:lang w:val="fr-FR"/>
              </w:rPr>
            </w:pPr>
          </w:p>
        </w:tc>
      </w:tr>
      <w:tr w:rsidR="002C3D10" w:rsidRPr="00E20182" w:rsidTr="004E38E1">
        <w:trPr>
          <w:trHeight w:val="1448"/>
        </w:trPr>
        <w:tc>
          <w:tcPr>
            <w:tcW w:w="1740" w:type="dxa"/>
            <w:vMerge/>
            <w:vAlign w:val="center"/>
          </w:tcPr>
          <w:p w:rsidR="002C3D10" w:rsidRPr="00CB2AE7" w:rsidRDefault="002C3D10" w:rsidP="004E38E1">
            <w:pPr>
              <w:jc w:val="center"/>
              <w:rPr>
                <w:color w:val="000000"/>
                <w:szCs w:val="26"/>
                <w:lang w:val="fr-FR"/>
              </w:rPr>
            </w:pPr>
          </w:p>
        </w:tc>
        <w:tc>
          <w:tcPr>
            <w:tcW w:w="3079" w:type="dxa"/>
            <w:vAlign w:val="center"/>
          </w:tcPr>
          <w:p w:rsidR="002C3D10" w:rsidRDefault="002C3D10" w:rsidP="004E38E1">
            <w:pPr>
              <w:pStyle w:val="BodyTextIndent"/>
              <w:spacing w:line="240" w:lineRule="auto"/>
              <w:ind w:left="0" w:firstLine="0"/>
              <w:jc w:val="left"/>
              <w:rPr>
                <w:rFonts w:ascii="Times New Roman" w:hAnsi="Times New Roman"/>
                <w:bCs/>
                <w:color w:val="000000"/>
                <w:lang w:val="es-AR"/>
              </w:rPr>
            </w:pPr>
            <w:r>
              <w:rPr>
                <w:rFonts w:ascii="Times New Roman" w:hAnsi="Times New Roman"/>
                <w:bCs/>
                <w:color w:val="000000"/>
                <w:lang w:val="es-AR"/>
              </w:rPr>
              <w:t>Trường MN Thủy Tiên 1, MN Bé Xinh</w:t>
            </w:r>
          </w:p>
        </w:tc>
        <w:tc>
          <w:tcPr>
            <w:tcW w:w="3261" w:type="dxa"/>
            <w:vAlign w:val="center"/>
          </w:tcPr>
          <w:p w:rsidR="002C3D10" w:rsidRPr="00F6617B" w:rsidRDefault="002C3D10" w:rsidP="004E38E1">
            <w:pPr>
              <w:pStyle w:val="BodyTextIndent"/>
              <w:spacing w:line="240" w:lineRule="auto"/>
              <w:ind w:left="0" w:firstLine="0"/>
              <w:rPr>
                <w:rFonts w:ascii="Times New Roman" w:hAnsi="Times New Roman"/>
                <w:bCs/>
                <w:color w:val="000000"/>
                <w:lang w:val="es-AR"/>
              </w:rPr>
            </w:pPr>
            <w:r w:rsidRPr="00F6617B">
              <w:rPr>
                <w:rFonts w:ascii="Times New Roman" w:hAnsi="Times New Roman"/>
                <w:bCs/>
                <w:color w:val="000000"/>
                <w:lang w:val="es-AR"/>
              </w:rPr>
              <w:t xml:space="preserve">- Kiểm tra chuyên đề Công tác quản lý </w:t>
            </w:r>
            <w:r>
              <w:rPr>
                <w:rFonts w:ascii="Times New Roman" w:hAnsi="Times New Roman"/>
                <w:bCs/>
                <w:color w:val="000000"/>
                <w:lang w:val="es-AR"/>
              </w:rPr>
              <w:t>chuyên môn</w:t>
            </w:r>
          </w:p>
          <w:p w:rsidR="002C3D10" w:rsidRPr="00F6617B" w:rsidRDefault="002C3D10" w:rsidP="004E38E1">
            <w:pPr>
              <w:pStyle w:val="BodyTextIndent"/>
              <w:spacing w:line="240" w:lineRule="auto"/>
              <w:ind w:left="0" w:firstLine="0"/>
              <w:rPr>
                <w:rFonts w:ascii="Times New Roman" w:hAnsi="Times New Roman"/>
                <w:bCs/>
                <w:color w:val="000000"/>
                <w:lang w:val="es-AR"/>
              </w:rPr>
            </w:pPr>
          </w:p>
        </w:tc>
        <w:tc>
          <w:tcPr>
            <w:tcW w:w="4394" w:type="dxa"/>
          </w:tcPr>
          <w:p w:rsidR="002C3D10" w:rsidRPr="00F6617B" w:rsidRDefault="002C3D10" w:rsidP="004E38E1">
            <w:pPr>
              <w:rPr>
                <w:color w:val="000000"/>
                <w:szCs w:val="26"/>
                <w:lang w:val="es-AR"/>
              </w:rPr>
            </w:pPr>
            <w:r w:rsidRPr="00F6617B">
              <w:rPr>
                <w:color w:val="000000"/>
                <w:szCs w:val="26"/>
                <w:lang w:val="es-AR"/>
              </w:rPr>
              <w:t>-T</w:t>
            </w:r>
            <w:r w:rsidRPr="00CB2AE7">
              <w:rPr>
                <w:color w:val="000000"/>
                <w:szCs w:val="26"/>
                <w:lang w:val="vi-VN"/>
              </w:rPr>
              <w:t>ừ</w:t>
            </w:r>
            <w:r w:rsidRPr="00F6617B">
              <w:rPr>
                <w:color w:val="000000"/>
                <w:szCs w:val="26"/>
                <w:lang w:val="es-AR"/>
              </w:rPr>
              <w:t xml:space="preserve"> </w:t>
            </w:r>
            <w:r w:rsidRPr="00CB2AE7">
              <w:rPr>
                <w:color w:val="000000"/>
                <w:szCs w:val="26"/>
                <w:lang w:val="vi-VN"/>
              </w:rPr>
              <w:t xml:space="preserve"> </w:t>
            </w:r>
            <w:r w:rsidRPr="00F6617B">
              <w:rPr>
                <w:color w:val="000000"/>
                <w:szCs w:val="26"/>
                <w:lang w:val="es-AR"/>
              </w:rPr>
              <w:t>năm học 2016-2017 đến thời điểm kiểm tra</w:t>
            </w:r>
          </w:p>
          <w:p w:rsidR="002C3D10" w:rsidRPr="00F6617B" w:rsidRDefault="002C3D10" w:rsidP="004E38E1">
            <w:pPr>
              <w:rPr>
                <w:rFonts w:asciiTheme="majorHAnsi" w:hAnsiTheme="majorHAnsi" w:cstheme="majorHAnsi"/>
                <w:color w:val="000000"/>
                <w:szCs w:val="26"/>
                <w:lang w:val="es-AR"/>
              </w:rPr>
            </w:pPr>
          </w:p>
        </w:tc>
        <w:tc>
          <w:tcPr>
            <w:tcW w:w="1843" w:type="dxa"/>
            <w:vAlign w:val="center"/>
          </w:tcPr>
          <w:p w:rsidR="002C3D10" w:rsidRPr="00F6617B" w:rsidRDefault="002C3D10" w:rsidP="004E38E1">
            <w:pPr>
              <w:jc w:val="center"/>
              <w:rPr>
                <w:color w:val="000000"/>
                <w:szCs w:val="26"/>
                <w:lang w:val="es-AR"/>
              </w:rPr>
            </w:pPr>
          </w:p>
        </w:tc>
      </w:tr>
      <w:tr w:rsidR="002C3D10" w:rsidRPr="00436528" w:rsidTr="004E38E1">
        <w:trPr>
          <w:trHeight w:val="743"/>
        </w:trPr>
        <w:tc>
          <w:tcPr>
            <w:tcW w:w="1740" w:type="dxa"/>
            <w:vMerge w:val="restart"/>
            <w:vAlign w:val="center"/>
          </w:tcPr>
          <w:p w:rsidR="002C3D10" w:rsidRPr="00CB2AE7" w:rsidRDefault="002C3D10" w:rsidP="004E38E1">
            <w:pPr>
              <w:jc w:val="center"/>
              <w:rPr>
                <w:color w:val="000000"/>
                <w:szCs w:val="26"/>
                <w:lang w:val="fr-FR"/>
              </w:rPr>
            </w:pPr>
            <w:r w:rsidRPr="00CB2AE7">
              <w:rPr>
                <w:color w:val="000000"/>
                <w:szCs w:val="26"/>
                <w:lang w:val="fr-FR"/>
              </w:rPr>
              <w:t>Tháng 10/2017</w:t>
            </w:r>
          </w:p>
          <w:p w:rsidR="002C3D10" w:rsidRPr="00CB2AE7" w:rsidRDefault="002C3D10" w:rsidP="004E38E1">
            <w:pPr>
              <w:jc w:val="center"/>
              <w:rPr>
                <w:color w:val="000000"/>
                <w:szCs w:val="26"/>
                <w:lang w:val="fr-FR"/>
              </w:rPr>
            </w:pPr>
          </w:p>
        </w:tc>
        <w:tc>
          <w:tcPr>
            <w:tcW w:w="3079" w:type="dxa"/>
            <w:vAlign w:val="center"/>
          </w:tcPr>
          <w:p w:rsidR="002C3D10" w:rsidRDefault="002C3D10" w:rsidP="004E38E1">
            <w:pPr>
              <w:pStyle w:val="BodyTextIndent"/>
              <w:tabs>
                <w:tab w:val="clear" w:pos="426"/>
                <w:tab w:val="clear" w:pos="709"/>
                <w:tab w:val="left" w:pos="0"/>
              </w:tabs>
              <w:spacing w:line="240" w:lineRule="auto"/>
              <w:ind w:left="0" w:firstLine="0"/>
              <w:jc w:val="center"/>
              <w:rPr>
                <w:rFonts w:ascii="Times New Roman" w:hAnsi="Times New Roman"/>
                <w:bCs/>
                <w:color w:val="000000"/>
              </w:rPr>
            </w:pPr>
          </w:p>
          <w:p w:rsidR="002C3D10" w:rsidRDefault="002C3D10" w:rsidP="004E38E1">
            <w:pPr>
              <w:pStyle w:val="BodyTextIndent"/>
              <w:tabs>
                <w:tab w:val="clear" w:pos="426"/>
                <w:tab w:val="clear" w:pos="709"/>
                <w:tab w:val="left" w:pos="0"/>
              </w:tabs>
              <w:spacing w:line="240" w:lineRule="auto"/>
              <w:ind w:left="0" w:firstLine="0"/>
              <w:jc w:val="center"/>
              <w:rPr>
                <w:rFonts w:ascii="Times New Roman" w:hAnsi="Times New Roman"/>
                <w:bCs/>
                <w:color w:val="000000"/>
              </w:rPr>
            </w:pPr>
            <w:r>
              <w:rPr>
                <w:rFonts w:ascii="Times New Roman" w:hAnsi="Times New Roman"/>
                <w:bCs/>
                <w:color w:val="000000"/>
              </w:rPr>
              <w:t xml:space="preserve">- </w:t>
            </w:r>
            <w:r w:rsidRPr="00506839">
              <w:rPr>
                <w:rFonts w:ascii="Times New Roman" w:hAnsi="Times New Roman"/>
                <w:bCs/>
                <w:color w:val="000000"/>
              </w:rPr>
              <w:t>Các trường MN, TH, THCS công lập</w:t>
            </w:r>
          </w:p>
          <w:p w:rsidR="002C3D10" w:rsidRPr="00506839" w:rsidRDefault="002C3D10" w:rsidP="004E38E1">
            <w:pPr>
              <w:pStyle w:val="BodyTextIndent"/>
              <w:spacing w:line="240" w:lineRule="auto"/>
              <w:ind w:left="0" w:firstLine="0"/>
              <w:jc w:val="left"/>
              <w:rPr>
                <w:rFonts w:ascii="Times New Roman" w:hAnsi="Times New Roman"/>
                <w:bCs/>
                <w:color w:val="000000"/>
              </w:rPr>
            </w:pPr>
          </w:p>
        </w:tc>
        <w:tc>
          <w:tcPr>
            <w:tcW w:w="3261" w:type="dxa"/>
            <w:vAlign w:val="center"/>
          </w:tcPr>
          <w:p w:rsidR="002C3D10" w:rsidRDefault="002C3D10" w:rsidP="004E38E1">
            <w:pPr>
              <w:pStyle w:val="BodyTextIndent"/>
              <w:spacing w:line="240" w:lineRule="auto"/>
              <w:ind w:left="0" w:firstLine="0"/>
              <w:rPr>
                <w:rFonts w:ascii="Times New Roman" w:hAnsi="Times New Roman"/>
                <w:bCs/>
                <w:color w:val="000000"/>
              </w:rPr>
            </w:pPr>
            <w:r>
              <w:rPr>
                <w:rFonts w:ascii="Times New Roman" w:hAnsi="Times New Roman"/>
                <w:bCs/>
                <w:color w:val="000000"/>
              </w:rPr>
              <w:t xml:space="preserve">- </w:t>
            </w:r>
            <w:r w:rsidRPr="00347787">
              <w:rPr>
                <w:rFonts w:ascii="Times New Roman" w:hAnsi="Times New Roman"/>
                <w:bCs/>
                <w:color w:val="000000"/>
              </w:rPr>
              <w:t>Kiểm tra việc thực hiện các khoản thu đầu năm học</w:t>
            </w:r>
          </w:p>
          <w:p w:rsidR="002C3D10" w:rsidRPr="002E48CA" w:rsidRDefault="002C3D10" w:rsidP="004E38E1">
            <w:pPr>
              <w:pStyle w:val="BodyTextIndent"/>
              <w:spacing w:line="240" w:lineRule="auto"/>
              <w:ind w:left="0" w:firstLine="0"/>
              <w:rPr>
                <w:rFonts w:ascii="Times New Roman" w:hAnsi="Times New Roman"/>
                <w:bCs/>
                <w:color w:val="000000"/>
              </w:rPr>
            </w:pP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7058BC" w:rsidRDefault="002C3D10" w:rsidP="004E38E1">
            <w:pPr>
              <w:jc w:val="center"/>
              <w:rPr>
                <w:color w:val="000000"/>
                <w:szCs w:val="26"/>
              </w:rPr>
            </w:pPr>
          </w:p>
        </w:tc>
      </w:tr>
      <w:tr w:rsidR="002C3D10" w:rsidRPr="00E20182" w:rsidTr="004E38E1">
        <w:trPr>
          <w:trHeight w:val="743"/>
        </w:trPr>
        <w:tc>
          <w:tcPr>
            <w:tcW w:w="1740" w:type="dxa"/>
            <w:vMerge/>
            <w:vAlign w:val="center"/>
          </w:tcPr>
          <w:p w:rsidR="002C3D10" w:rsidRPr="0007156F" w:rsidRDefault="002C3D10" w:rsidP="004E38E1">
            <w:pPr>
              <w:jc w:val="center"/>
              <w:rPr>
                <w:color w:val="000000"/>
                <w:szCs w:val="26"/>
              </w:rPr>
            </w:pPr>
          </w:p>
        </w:tc>
        <w:tc>
          <w:tcPr>
            <w:tcW w:w="3079" w:type="dxa"/>
            <w:vAlign w:val="center"/>
          </w:tcPr>
          <w:p w:rsidR="002C3D10" w:rsidRDefault="002C3D10" w:rsidP="004E38E1">
            <w:pPr>
              <w:tabs>
                <w:tab w:val="left" w:pos="180"/>
              </w:tabs>
              <w:rPr>
                <w:rFonts w:asciiTheme="majorHAnsi" w:hAnsiTheme="majorHAnsi" w:cstheme="majorHAnsi"/>
                <w:szCs w:val="28"/>
                <w:lang w:val="es-AR"/>
              </w:rPr>
            </w:pPr>
            <w:r w:rsidRPr="008175B3">
              <w:rPr>
                <w:rFonts w:asciiTheme="majorHAnsi" w:hAnsiTheme="majorHAnsi" w:cstheme="majorHAnsi"/>
                <w:szCs w:val="28"/>
                <w:lang w:val="es-AR"/>
              </w:rPr>
              <w:t>Các trường M</w:t>
            </w:r>
            <w:r>
              <w:rPr>
                <w:rFonts w:asciiTheme="majorHAnsi" w:hAnsiTheme="majorHAnsi" w:cstheme="majorHAnsi"/>
                <w:szCs w:val="28"/>
                <w:lang w:val="es-AR"/>
              </w:rPr>
              <w:t xml:space="preserve">ầm non, Tiểu học, THCS </w:t>
            </w:r>
            <w:r w:rsidRPr="008175B3">
              <w:rPr>
                <w:rFonts w:asciiTheme="majorHAnsi" w:hAnsiTheme="majorHAnsi" w:cstheme="majorHAnsi"/>
                <w:szCs w:val="28"/>
                <w:lang w:val="es-AR"/>
              </w:rPr>
              <w:t>(</w:t>
            </w:r>
            <w:r>
              <w:rPr>
                <w:rFonts w:asciiTheme="majorHAnsi" w:hAnsiTheme="majorHAnsi" w:cstheme="majorHAnsi"/>
                <w:szCs w:val="28"/>
                <w:lang w:val="es-AR"/>
              </w:rPr>
              <w:t>công lập, ngoài công lập)</w:t>
            </w:r>
          </w:p>
          <w:p w:rsidR="002C3D10" w:rsidRPr="008175B3" w:rsidRDefault="002C3D10" w:rsidP="004E38E1">
            <w:pPr>
              <w:tabs>
                <w:tab w:val="left" w:pos="180"/>
              </w:tabs>
              <w:rPr>
                <w:rFonts w:asciiTheme="majorHAnsi" w:hAnsiTheme="majorHAnsi" w:cstheme="majorHAnsi"/>
                <w:szCs w:val="28"/>
                <w:lang w:val="es-AR"/>
              </w:rPr>
            </w:pPr>
          </w:p>
        </w:tc>
        <w:tc>
          <w:tcPr>
            <w:tcW w:w="3261" w:type="dxa"/>
            <w:vAlign w:val="center"/>
          </w:tcPr>
          <w:p w:rsidR="002C3D10" w:rsidRPr="008175B3" w:rsidRDefault="002C3D10" w:rsidP="004E38E1">
            <w:pPr>
              <w:tabs>
                <w:tab w:val="left" w:pos="180"/>
              </w:tabs>
              <w:jc w:val="center"/>
              <w:rPr>
                <w:rFonts w:asciiTheme="majorHAnsi" w:hAnsiTheme="majorHAnsi" w:cstheme="majorHAnsi"/>
                <w:szCs w:val="28"/>
                <w:lang w:val="es-AR"/>
              </w:rPr>
            </w:pPr>
            <w:r w:rsidRPr="008175B3">
              <w:rPr>
                <w:rFonts w:asciiTheme="majorHAnsi" w:hAnsiTheme="majorHAnsi" w:cstheme="majorHAnsi"/>
                <w:szCs w:val="28"/>
                <w:lang w:val="es-AR"/>
              </w:rPr>
              <w:t xml:space="preserve"> Công tác phòng chống dịch bệnh</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Pr="008175B3" w:rsidRDefault="002C3D10" w:rsidP="004E38E1">
            <w:pPr>
              <w:widowControl w:val="0"/>
              <w:autoSpaceDE w:val="0"/>
              <w:autoSpaceDN w:val="0"/>
              <w:adjustRightInd w:val="0"/>
              <w:rPr>
                <w:rFonts w:asciiTheme="majorHAnsi" w:hAnsiTheme="majorHAnsi" w:cstheme="majorHAnsi"/>
                <w:szCs w:val="28"/>
                <w:lang w:val="es-AR"/>
              </w:rPr>
            </w:pPr>
            <w:r w:rsidRPr="008175B3">
              <w:rPr>
                <w:rFonts w:asciiTheme="majorHAnsi" w:hAnsiTheme="majorHAnsi" w:cstheme="majorHAnsi"/>
                <w:szCs w:val="28"/>
                <w:lang w:val="es-AR"/>
              </w:rPr>
              <w:t>Trung tâm y tế</w:t>
            </w:r>
            <w:r>
              <w:rPr>
                <w:rFonts w:asciiTheme="majorHAnsi" w:hAnsiTheme="majorHAnsi" w:cstheme="majorHAnsi"/>
                <w:szCs w:val="28"/>
                <w:lang w:val="es-AR"/>
              </w:rPr>
              <w:t xml:space="preserve"> dự phòng</w:t>
            </w:r>
          </w:p>
        </w:tc>
      </w:tr>
      <w:tr w:rsidR="002C3D10" w:rsidRPr="008D61B3" w:rsidTr="004E38E1">
        <w:trPr>
          <w:trHeight w:val="743"/>
        </w:trPr>
        <w:tc>
          <w:tcPr>
            <w:tcW w:w="1740" w:type="dxa"/>
            <w:vMerge/>
            <w:vAlign w:val="center"/>
          </w:tcPr>
          <w:p w:rsidR="002C3D10" w:rsidRPr="008175B3" w:rsidRDefault="002C3D10" w:rsidP="004E38E1">
            <w:pPr>
              <w:jc w:val="center"/>
              <w:rPr>
                <w:color w:val="000000"/>
                <w:szCs w:val="26"/>
                <w:lang w:val="es-AR"/>
              </w:rPr>
            </w:pPr>
          </w:p>
        </w:tc>
        <w:tc>
          <w:tcPr>
            <w:tcW w:w="3079" w:type="dxa"/>
            <w:vAlign w:val="center"/>
          </w:tcPr>
          <w:p w:rsidR="002C3D10" w:rsidRPr="004A5F53" w:rsidRDefault="002C3D10" w:rsidP="004E38E1">
            <w:pPr>
              <w:pStyle w:val="BodyTextIndent"/>
              <w:spacing w:line="240" w:lineRule="auto"/>
              <w:ind w:left="0" w:firstLine="0"/>
              <w:jc w:val="left"/>
              <w:rPr>
                <w:rFonts w:ascii="Times New Roman" w:hAnsi="Times New Roman"/>
                <w:bCs/>
                <w:color w:val="000000"/>
                <w:lang w:val="es-AR"/>
              </w:rPr>
            </w:pPr>
            <w:r w:rsidRPr="004A5F53">
              <w:rPr>
                <w:rFonts w:ascii="Times New Roman" w:hAnsi="Times New Roman"/>
                <w:bCs/>
                <w:color w:val="000000"/>
                <w:lang w:val="es-AR"/>
              </w:rPr>
              <w:t>- Trường MN Quỳnh Hương, trường MN Hoa Anh Đào</w:t>
            </w:r>
          </w:p>
        </w:tc>
        <w:tc>
          <w:tcPr>
            <w:tcW w:w="3261" w:type="dxa"/>
            <w:vAlign w:val="center"/>
          </w:tcPr>
          <w:p w:rsidR="002C3D10" w:rsidRPr="004A5F53" w:rsidRDefault="002C3D10" w:rsidP="004E38E1">
            <w:pPr>
              <w:pStyle w:val="BodyTextIndent"/>
              <w:spacing w:line="240" w:lineRule="auto"/>
              <w:ind w:left="0" w:firstLine="0"/>
              <w:rPr>
                <w:rFonts w:ascii="Times New Roman" w:hAnsi="Times New Roman"/>
                <w:bCs/>
                <w:color w:val="000000"/>
                <w:lang w:val="es-AR"/>
              </w:rPr>
            </w:pPr>
            <w:r w:rsidRPr="004A5F53">
              <w:rPr>
                <w:rFonts w:ascii="Times New Roman" w:hAnsi="Times New Roman"/>
                <w:bCs/>
                <w:color w:val="000000"/>
                <w:lang w:val="es-AR"/>
              </w:rPr>
              <w:t>Kiểm tra chuyên đề “Công tác chăm sóc giáo dục”</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8D61B3" w:rsidRDefault="002C3D10" w:rsidP="004E38E1">
            <w:pPr>
              <w:jc w:val="center"/>
              <w:rPr>
                <w:color w:val="000000"/>
                <w:szCs w:val="26"/>
                <w:lang w:val="fr-FR"/>
              </w:rPr>
            </w:pPr>
          </w:p>
        </w:tc>
      </w:tr>
      <w:tr w:rsidR="002C3D10" w:rsidRPr="00436528" w:rsidTr="004E38E1">
        <w:trPr>
          <w:trHeight w:val="743"/>
        </w:trPr>
        <w:tc>
          <w:tcPr>
            <w:tcW w:w="1740" w:type="dxa"/>
            <w:vMerge w:val="restart"/>
            <w:vAlign w:val="center"/>
          </w:tcPr>
          <w:p w:rsidR="002C3D10" w:rsidRPr="000833F5" w:rsidRDefault="002C3D10" w:rsidP="004E38E1">
            <w:pPr>
              <w:jc w:val="center"/>
              <w:rPr>
                <w:color w:val="000000"/>
                <w:szCs w:val="26"/>
              </w:rPr>
            </w:pPr>
            <w:r>
              <w:rPr>
                <w:color w:val="000000"/>
                <w:szCs w:val="26"/>
              </w:rPr>
              <w:t>Tháng 10/2017</w:t>
            </w:r>
          </w:p>
        </w:tc>
        <w:tc>
          <w:tcPr>
            <w:tcW w:w="3079" w:type="dxa"/>
            <w:vAlign w:val="center"/>
          </w:tcPr>
          <w:p w:rsidR="002C3D10" w:rsidRPr="00484193" w:rsidRDefault="002C3D10" w:rsidP="004E38E1">
            <w:pPr>
              <w:pStyle w:val="BodyTextIndent"/>
              <w:spacing w:line="240" w:lineRule="auto"/>
              <w:ind w:left="0" w:firstLine="0"/>
              <w:jc w:val="left"/>
              <w:rPr>
                <w:rFonts w:ascii="Times New Roman" w:hAnsi="Times New Roman"/>
                <w:bCs/>
                <w:color w:val="000000"/>
              </w:rPr>
            </w:pPr>
            <w:r w:rsidRPr="00484193">
              <w:rPr>
                <w:rFonts w:ascii="Times New Roman" w:hAnsi="Times New Roman"/>
                <w:bCs/>
                <w:color w:val="000000"/>
              </w:rPr>
              <w:t>- Trường MN Hoa Thiên Lý 2, MN Hoa Phượng Hồng, MN Canada-Việt Nam</w:t>
            </w:r>
          </w:p>
        </w:tc>
        <w:tc>
          <w:tcPr>
            <w:tcW w:w="3261" w:type="dxa"/>
            <w:vAlign w:val="center"/>
          </w:tcPr>
          <w:p w:rsidR="002C3D10" w:rsidRPr="00484193" w:rsidRDefault="002C3D10" w:rsidP="004E38E1">
            <w:pPr>
              <w:pStyle w:val="BodyTextIndent"/>
              <w:spacing w:line="240" w:lineRule="auto"/>
              <w:ind w:left="0" w:firstLine="0"/>
              <w:rPr>
                <w:rFonts w:ascii="Times New Roman" w:hAnsi="Times New Roman"/>
                <w:bCs/>
                <w:color w:val="000000"/>
              </w:rPr>
            </w:pPr>
            <w:r w:rsidRPr="00484193">
              <w:rPr>
                <w:rFonts w:ascii="Times New Roman" w:hAnsi="Times New Roman"/>
                <w:bCs/>
                <w:color w:val="000000"/>
              </w:rPr>
              <w:t xml:space="preserve">- Kiểm tra chuyên đề Công tác </w:t>
            </w:r>
            <w:r>
              <w:rPr>
                <w:rFonts w:ascii="Times New Roman" w:hAnsi="Times New Roman"/>
                <w:bCs/>
                <w:color w:val="000000"/>
              </w:rPr>
              <w:t>quản lý của Hiệu trưởng</w:t>
            </w:r>
          </w:p>
          <w:p w:rsidR="002C3D10" w:rsidRPr="00484193" w:rsidRDefault="002C3D10" w:rsidP="004E38E1">
            <w:pPr>
              <w:pStyle w:val="BodyTextIndent"/>
              <w:spacing w:line="240" w:lineRule="auto"/>
              <w:ind w:left="0" w:firstLine="0"/>
              <w:rPr>
                <w:rFonts w:ascii="Times New Roman" w:hAnsi="Times New Roman"/>
                <w:bCs/>
                <w:color w:val="000000"/>
              </w:rPr>
            </w:pPr>
          </w:p>
        </w:tc>
        <w:tc>
          <w:tcPr>
            <w:tcW w:w="4394" w:type="dxa"/>
          </w:tcPr>
          <w:p w:rsidR="002C3D10" w:rsidRDefault="002C3D10" w:rsidP="004E38E1">
            <w:pPr>
              <w:rPr>
                <w:color w:val="000000"/>
                <w:szCs w:val="26"/>
              </w:rPr>
            </w:pPr>
            <w:r w:rsidRPr="008D61B3">
              <w:rPr>
                <w:color w:val="000000"/>
                <w:szCs w:val="26"/>
              </w:rPr>
              <w:t>-T</w:t>
            </w:r>
            <w:r w:rsidRPr="00CB2AE7">
              <w:rPr>
                <w:color w:val="000000"/>
                <w:szCs w:val="26"/>
                <w:lang w:val="vi-VN"/>
              </w:rPr>
              <w:t>ừ</w:t>
            </w:r>
            <w:r w:rsidRPr="008D61B3">
              <w:rPr>
                <w:color w:val="000000"/>
                <w:szCs w:val="26"/>
              </w:rPr>
              <w:t xml:space="preserve"> </w:t>
            </w:r>
            <w:r w:rsidRPr="00CB2AE7">
              <w:rPr>
                <w:color w:val="000000"/>
                <w:szCs w:val="26"/>
                <w:lang w:val="vi-VN"/>
              </w:rPr>
              <w:t xml:space="preserve"> </w:t>
            </w:r>
            <w:r w:rsidRPr="008D61B3">
              <w:rPr>
                <w:color w:val="000000"/>
                <w:szCs w:val="26"/>
              </w:rPr>
              <w:t>năm học 2016-2017 đến thời điểm kiểm tra</w:t>
            </w:r>
          </w:p>
          <w:p w:rsidR="002C3D10" w:rsidRPr="00605999" w:rsidRDefault="002C3D10" w:rsidP="004E38E1">
            <w:pPr>
              <w:rPr>
                <w:rFonts w:asciiTheme="majorHAnsi" w:hAnsiTheme="majorHAnsi" w:cstheme="majorHAnsi"/>
                <w:color w:val="000000"/>
                <w:szCs w:val="26"/>
              </w:rPr>
            </w:pPr>
          </w:p>
        </w:tc>
        <w:tc>
          <w:tcPr>
            <w:tcW w:w="1843" w:type="dxa"/>
          </w:tcPr>
          <w:p w:rsidR="002C3D10" w:rsidRPr="008D61B3" w:rsidRDefault="002C3D10" w:rsidP="004E38E1">
            <w:pPr>
              <w:jc w:val="center"/>
              <w:rPr>
                <w:color w:val="000000"/>
                <w:szCs w:val="26"/>
              </w:rPr>
            </w:pPr>
          </w:p>
        </w:tc>
      </w:tr>
      <w:tr w:rsidR="002C3D10" w:rsidRPr="00E20182" w:rsidTr="004E38E1">
        <w:trPr>
          <w:trHeight w:val="743"/>
        </w:trPr>
        <w:tc>
          <w:tcPr>
            <w:tcW w:w="1740" w:type="dxa"/>
            <w:vMerge/>
            <w:vAlign w:val="center"/>
          </w:tcPr>
          <w:p w:rsidR="002C3D10" w:rsidRPr="008D61B3" w:rsidRDefault="002C3D10" w:rsidP="004E38E1">
            <w:pPr>
              <w:jc w:val="center"/>
              <w:rPr>
                <w:color w:val="000000"/>
                <w:szCs w:val="26"/>
              </w:rPr>
            </w:pPr>
          </w:p>
        </w:tc>
        <w:tc>
          <w:tcPr>
            <w:tcW w:w="3079" w:type="dxa"/>
            <w:vAlign w:val="center"/>
          </w:tcPr>
          <w:p w:rsidR="002C3D10" w:rsidRPr="0007156F" w:rsidRDefault="002C3D10" w:rsidP="004E38E1">
            <w:pPr>
              <w:pStyle w:val="BodyTextIndent"/>
              <w:spacing w:line="240" w:lineRule="auto"/>
              <w:ind w:left="0" w:firstLine="0"/>
              <w:jc w:val="center"/>
              <w:rPr>
                <w:rFonts w:ascii="Times New Roman" w:hAnsi="Times New Roman"/>
                <w:bCs/>
                <w:color w:val="000000"/>
                <w:lang w:val="es-AR"/>
              </w:rPr>
            </w:pPr>
            <w:r w:rsidRPr="0007156F">
              <w:rPr>
                <w:rFonts w:ascii="Times New Roman" w:hAnsi="Times New Roman"/>
                <w:bCs/>
                <w:color w:val="000000"/>
                <w:lang w:val="es-AR"/>
              </w:rPr>
              <w:t>- Trường Tiểu học Nguyễn Văn Trân</w:t>
            </w:r>
          </w:p>
        </w:tc>
        <w:tc>
          <w:tcPr>
            <w:tcW w:w="3261" w:type="dxa"/>
            <w:vAlign w:val="center"/>
          </w:tcPr>
          <w:p w:rsidR="002C3D10" w:rsidRPr="0007156F" w:rsidRDefault="002C3D10" w:rsidP="004E38E1">
            <w:pPr>
              <w:pStyle w:val="BodyTextIndent"/>
              <w:spacing w:line="240" w:lineRule="auto"/>
              <w:ind w:left="0" w:firstLine="0"/>
              <w:rPr>
                <w:rFonts w:ascii="Times New Roman" w:hAnsi="Times New Roman"/>
                <w:color w:val="000000"/>
                <w:lang w:val="es-AR"/>
              </w:rPr>
            </w:pPr>
            <w:r w:rsidRPr="0007156F">
              <w:rPr>
                <w:rFonts w:ascii="Times New Roman" w:hAnsi="Times New Roman"/>
                <w:color w:val="000000"/>
                <w:lang w:val="es-AR"/>
              </w:rPr>
              <w:t>- Kiểm tra chuyên đề </w:t>
            </w:r>
            <w:r w:rsidRPr="0007156F">
              <w:rPr>
                <w:rFonts w:ascii="Times New Roman" w:hAnsi="Times New Roman"/>
                <w:bCs/>
                <w:color w:val="000000"/>
                <w:lang w:val="es-AR"/>
              </w:rPr>
              <w:t>“</w:t>
            </w:r>
            <w:r w:rsidRPr="0007156F">
              <w:rPr>
                <w:rFonts w:ascii="Times New Roman" w:hAnsi="Times New Roman"/>
                <w:color w:val="000000"/>
                <w:lang w:val="es-AR"/>
              </w:rPr>
              <w:t>Việc thực hiện mô hình trường học mới VNEN</w:t>
            </w:r>
            <w:r w:rsidRPr="0007156F">
              <w:rPr>
                <w:rFonts w:ascii="Times New Roman" w:hAnsi="Times New Roman"/>
                <w:bCs/>
                <w:color w:val="000000"/>
                <w:lang w:val="es-AR"/>
              </w:rPr>
              <w:t>”</w:t>
            </w:r>
          </w:p>
        </w:tc>
        <w:tc>
          <w:tcPr>
            <w:tcW w:w="4394" w:type="dxa"/>
          </w:tcPr>
          <w:p w:rsidR="002C3D10" w:rsidRDefault="002C3D10" w:rsidP="004E38E1">
            <w:pPr>
              <w:rPr>
                <w:color w:val="000000"/>
                <w:szCs w:val="26"/>
                <w:lang w:val="es-AR"/>
              </w:rPr>
            </w:pPr>
            <w:r w:rsidRPr="0007156F">
              <w:rPr>
                <w:color w:val="000000"/>
                <w:szCs w:val="26"/>
                <w:lang w:val="es-AR"/>
              </w:rPr>
              <w:t>-T</w:t>
            </w:r>
            <w:r w:rsidRPr="00CB2AE7">
              <w:rPr>
                <w:color w:val="000000"/>
                <w:szCs w:val="26"/>
                <w:lang w:val="vi-VN"/>
              </w:rPr>
              <w:t>ừ</w:t>
            </w:r>
            <w:r w:rsidRPr="0007156F">
              <w:rPr>
                <w:color w:val="000000"/>
                <w:szCs w:val="26"/>
                <w:lang w:val="es-AR"/>
              </w:rPr>
              <w:t xml:space="preserve"> </w:t>
            </w:r>
            <w:r w:rsidRPr="00CB2AE7">
              <w:rPr>
                <w:color w:val="000000"/>
                <w:szCs w:val="26"/>
                <w:lang w:val="vi-VN"/>
              </w:rPr>
              <w:t xml:space="preserve"> </w:t>
            </w:r>
            <w:r w:rsidRPr="0007156F">
              <w:rPr>
                <w:color w:val="000000"/>
                <w:szCs w:val="26"/>
                <w:lang w:val="es-AR"/>
              </w:rPr>
              <w:t>năm học 2016-2017 đến thời điểm kiểm tra</w:t>
            </w:r>
          </w:p>
          <w:p w:rsidR="002C3D10" w:rsidRPr="0007156F" w:rsidRDefault="002C3D10" w:rsidP="004E38E1">
            <w:pPr>
              <w:rPr>
                <w:color w:val="000000"/>
                <w:szCs w:val="26"/>
                <w:lang w:val="es-AR"/>
              </w:rPr>
            </w:pPr>
            <w:r>
              <w:rPr>
                <w:color w:val="000000"/>
                <w:szCs w:val="26"/>
                <w:lang w:val="es-AR"/>
              </w:rPr>
              <w:t>- Kết hợp công tác quản lý chuyên môn</w:t>
            </w:r>
          </w:p>
        </w:tc>
        <w:tc>
          <w:tcPr>
            <w:tcW w:w="1843" w:type="dxa"/>
          </w:tcPr>
          <w:p w:rsidR="002C3D10" w:rsidRPr="00E20182" w:rsidRDefault="002C3D10" w:rsidP="004E38E1">
            <w:pPr>
              <w:jc w:val="center"/>
              <w:rPr>
                <w:color w:val="000000"/>
                <w:szCs w:val="26"/>
                <w:lang w:val="es-AR"/>
              </w:rPr>
            </w:pPr>
          </w:p>
        </w:tc>
      </w:tr>
      <w:tr w:rsidR="002C3D10" w:rsidRPr="008D61B3" w:rsidTr="004E38E1">
        <w:trPr>
          <w:trHeight w:val="743"/>
        </w:trPr>
        <w:tc>
          <w:tcPr>
            <w:tcW w:w="1740" w:type="dxa"/>
            <w:vMerge/>
            <w:vAlign w:val="center"/>
          </w:tcPr>
          <w:p w:rsidR="002C3D10" w:rsidRPr="00E20182" w:rsidRDefault="002C3D10" w:rsidP="004E38E1">
            <w:pPr>
              <w:jc w:val="center"/>
              <w:rPr>
                <w:color w:val="000000"/>
                <w:szCs w:val="26"/>
                <w:lang w:val="es-AR"/>
              </w:rPr>
            </w:pPr>
          </w:p>
        </w:tc>
        <w:tc>
          <w:tcPr>
            <w:tcW w:w="3079" w:type="dxa"/>
            <w:vAlign w:val="center"/>
          </w:tcPr>
          <w:p w:rsidR="002C3D10" w:rsidRPr="00484193" w:rsidRDefault="002C3D10" w:rsidP="004E38E1">
            <w:pPr>
              <w:pStyle w:val="BodyTextIndent"/>
              <w:spacing w:line="240" w:lineRule="auto"/>
              <w:ind w:left="0" w:firstLine="0"/>
              <w:jc w:val="left"/>
              <w:rPr>
                <w:rFonts w:ascii="Times New Roman" w:hAnsi="Times New Roman"/>
                <w:bCs/>
                <w:color w:val="000000"/>
              </w:rPr>
            </w:pPr>
            <w:r w:rsidRPr="00484193">
              <w:rPr>
                <w:rFonts w:ascii="Times New Roman" w:hAnsi="Times New Roman"/>
                <w:bCs/>
                <w:color w:val="000000"/>
              </w:rPr>
              <w:t xml:space="preserve">- Trường </w:t>
            </w:r>
            <w:r>
              <w:rPr>
                <w:rFonts w:ascii="Times New Roman" w:hAnsi="Times New Roman"/>
                <w:bCs/>
                <w:color w:val="000000"/>
              </w:rPr>
              <w:t>THCS Tân Quý Tây</w:t>
            </w:r>
          </w:p>
          <w:p w:rsidR="002C3D10" w:rsidRPr="00484193" w:rsidRDefault="002C3D10" w:rsidP="004E38E1">
            <w:pPr>
              <w:pStyle w:val="BodyTextIndent"/>
              <w:spacing w:line="240" w:lineRule="auto"/>
              <w:ind w:left="0" w:firstLine="0"/>
              <w:jc w:val="left"/>
              <w:rPr>
                <w:rFonts w:ascii="Times New Roman" w:hAnsi="Times New Roman"/>
                <w:bCs/>
                <w:color w:val="000000"/>
              </w:rPr>
            </w:pPr>
          </w:p>
        </w:tc>
        <w:tc>
          <w:tcPr>
            <w:tcW w:w="3261" w:type="dxa"/>
            <w:vAlign w:val="center"/>
          </w:tcPr>
          <w:p w:rsidR="002C3D10" w:rsidRPr="00484193" w:rsidRDefault="002C3D10" w:rsidP="004E38E1">
            <w:pPr>
              <w:pStyle w:val="BodyTextIndent"/>
              <w:spacing w:line="240" w:lineRule="auto"/>
              <w:ind w:left="0" w:firstLine="0"/>
              <w:rPr>
                <w:rFonts w:ascii="Times New Roman" w:hAnsi="Times New Roman"/>
                <w:bCs/>
                <w:color w:val="000000"/>
              </w:rPr>
            </w:pPr>
            <w:r w:rsidRPr="00484193">
              <w:rPr>
                <w:rFonts w:ascii="Times New Roman" w:hAnsi="Times New Roman"/>
                <w:bCs/>
                <w:color w:val="000000"/>
              </w:rPr>
              <w:t xml:space="preserve">- Kiểm tra </w:t>
            </w:r>
            <w:r>
              <w:rPr>
                <w:rFonts w:ascii="Times New Roman" w:hAnsi="Times New Roman"/>
                <w:bCs/>
                <w:color w:val="000000"/>
              </w:rPr>
              <w:t>c</w:t>
            </w:r>
            <w:r w:rsidRPr="00484193">
              <w:rPr>
                <w:rFonts w:ascii="Times New Roman" w:hAnsi="Times New Roman"/>
                <w:bCs/>
                <w:color w:val="000000"/>
              </w:rPr>
              <w:t xml:space="preserve">ông tác </w:t>
            </w:r>
            <w:r>
              <w:rPr>
                <w:rFonts w:ascii="Times New Roman" w:hAnsi="Times New Roman"/>
                <w:bCs/>
                <w:color w:val="000000"/>
              </w:rPr>
              <w:t>tổ chức dạy  - học 2 buổi/ ngày</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8D61B3" w:rsidRDefault="002C3D10" w:rsidP="004E38E1">
            <w:pPr>
              <w:jc w:val="center"/>
              <w:rPr>
                <w:color w:val="000000"/>
                <w:szCs w:val="26"/>
              </w:rPr>
            </w:pPr>
          </w:p>
        </w:tc>
      </w:tr>
      <w:tr w:rsidR="002C3D10" w:rsidRPr="008D61B3" w:rsidTr="004E38E1">
        <w:trPr>
          <w:trHeight w:val="800"/>
        </w:trPr>
        <w:tc>
          <w:tcPr>
            <w:tcW w:w="1740" w:type="dxa"/>
            <w:vMerge/>
            <w:vAlign w:val="center"/>
          </w:tcPr>
          <w:p w:rsidR="002C3D10" w:rsidRPr="008D61B3" w:rsidRDefault="002C3D10" w:rsidP="004E38E1">
            <w:pPr>
              <w:jc w:val="center"/>
              <w:rPr>
                <w:color w:val="000000"/>
                <w:szCs w:val="26"/>
              </w:rPr>
            </w:pPr>
          </w:p>
        </w:tc>
        <w:tc>
          <w:tcPr>
            <w:tcW w:w="3079" w:type="dxa"/>
            <w:vAlign w:val="center"/>
          </w:tcPr>
          <w:p w:rsidR="002C3D10" w:rsidRPr="00484193" w:rsidRDefault="002C3D10" w:rsidP="004E38E1">
            <w:pPr>
              <w:pStyle w:val="BodyTextIndent"/>
              <w:spacing w:line="240" w:lineRule="auto"/>
              <w:ind w:left="0" w:firstLine="0"/>
              <w:jc w:val="left"/>
              <w:rPr>
                <w:rFonts w:ascii="Times New Roman" w:hAnsi="Times New Roman"/>
                <w:bCs/>
                <w:color w:val="000000"/>
              </w:rPr>
            </w:pPr>
            <w:r w:rsidRPr="00484193">
              <w:rPr>
                <w:rFonts w:ascii="Times New Roman" w:hAnsi="Times New Roman"/>
                <w:bCs/>
                <w:color w:val="000000"/>
              </w:rPr>
              <w:t xml:space="preserve">- Trường </w:t>
            </w:r>
            <w:r>
              <w:rPr>
                <w:rFonts w:ascii="Times New Roman" w:hAnsi="Times New Roman"/>
                <w:bCs/>
                <w:color w:val="000000"/>
              </w:rPr>
              <w:t>THCS Hưng Long</w:t>
            </w:r>
          </w:p>
          <w:p w:rsidR="002C3D10" w:rsidRPr="00484193" w:rsidRDefault="002C3D10" w:rsidP="004E38E1">
            <w:pPr>
              <w:pStyle w:val="BodyTextIndent"/>
              <w:spacing w:line="240" w:lineRule="auto"/>
              <w:ind w:left="0" w:firstLine="0"/>
              <w:jc w:val="left"/>
              <w:rPr>
                <w:rFonts w:ascii="Times New Roman" w:hAnsi="Times New Roman"/>
                <w:bCs/>
                <w:color w:val="000000"/>
              </w:rPr>
            </w:pPr>
          </w:p>
        </w:tc>
        <w:tc>
          <w:tcPr>
            <w:tcW w:w="3261" w:type="dxa"/>
            <w:vAlign w:val="center"/>
          </w:tcPr>
          <w:p w:rsidR="002C3D10" w:rsidRPr="00484193" w:rsidRDefault="002C3D10" w:rsidP="004E38E1">
            <w:pPr>
              <w:pStyle w:val="BodyTextIndent"/>
              <w:spacing w:line="240" w:lineRule="auto"/>
              <w:ind w:left="0" w:firstLine="0"/>
              <w:rPr>
                <w:rFonts w:ascii="Times New Roman" w:hAnsi="Times New Roman"/>
                <w:bCs/>
                <w:color w:val="000000"/>
              </w:rPr>
            </w:pPr>
            <w:r w:rsidRPr="00484193">
              <w:rPr>
                <w:rFonts w:ascii="Times New Roman" w:hAnsi="Times New Roman"/>
                <w:bCs/>
                <w:color w:val="000000"/>
              </w:rPr>
              <w:t xml:space="preserve">- Kiểm tra </w:t>
            </w:r>
            <w:r>
              <w:rPr>
                <w:rFonts w:ascii="Times New Roman" w:hAnsi="Times New Roman"/>
                <w:bCs/>
                <w:color w:val="000000"/>
              </w:rPr>
              <w:t>việc thực hiện quy chế chuyên môn</w:t>
            </w:r>
          </w:p>
        </w:tc>
        <w:tc>
          <w:tcPr>
            <w:tcW w:w="4394" w:type="dxa"/>
          </w:tcPr>
          <w:p w:rsidR="002C3D10" w:rsidRPr="008D61B3" w:rsidRDefault="002C3D10" w:rsidP="004E38E1">
            <w:pPr>
              <w:rPr>
                <w:color w:val="000000"/>
                <w:szCs w:val="26"/>
              </w:rPr>
            </w:pPr>
            <w:r w:rsidRPr="008D61B3">
              <w:rPr>
                <w:color w:val="000000"/>
                <w:szCs w:val="26"/>
              </w:rPr>
              <w:t>-T</w:t>
            </w:r>
            <w:r w:rsidRPr="00CB2AE7">
              <w:rPr>
                <w:color w:val="000000"/>
                <w:szCs w:val="26"/>
                <w:lang w:val="vi-VN"/>
              </w:rPr>
              <w:t>ừ</w:t>
            </w:r>
            <w:r w:rsidRPr="008D61B3">
              <w:rPr>
                <w:color w:val="000000"/>
                <w:szCs w:val="26"/>
              </w:rPr>
              <w:t xml:space="preserve"> </w:t>
            </w:r>
            <w:r w:rsidRPr="00CB2AE7">
              <w:rPr>
                <w:color w:val="000000"/>
                <w:szCs w:val="26"/>
                <w:lang w:val="vi-VN"/>
              </w:rPr>
              <w:t xml:space="preserve"> </w:t>
            </w:r>
            <w:r w:rsidRPr="008D61B3">
              <w:rPr>
                <w:color w:val="000000"/>
                <w:szCs w:val="26"/>
              </w:rPr>
              <w:t>năm học 2016-2017 đến thời điểm kiểm tra</w:t>
            </w:r>
          </w:p>
          <w:p w:rsidR="002C3D10" w:rsidRPr="008D61B3" w:rsidRDefault="002C3D10" w:rsidP="004E38E1">
            <w:pPr>
              <w:rPr>
                <w:color w:val="000000"/>
                <w:szCs w:val="26"/>
              </w:rPr>
            </w:pPr>
          </w:p>
        </w:tc>
        <w:tc>
          <w:tcPr>
            <w:tcW w:w="1843" w:type="dxa"/>
          </w:tcPr>
          <w:p w:rsidR="002C3D10" w:rsidRPr="008D61B3" w:rsidRDefault="002C3D10" w:rsidP="004E38E1">
            <w:pPr>
              <w:jc w:val="center"/>
              <w:rPr>
                <w:color w:val="000000"/>
                <w:szCs w:val="26"/>
              </w:rPr>
            </w:pPr>
          </w:p>
        </w:tc>
      </w:tr>
      <w:tr w:rsidR="002C3D10" w:rsidRPr="00436528" w:rsidTr="004E38E1">
        <w:trPr>
          <w:trHeight w:val="800"/>
        </w:trPr>
        <w:tc>
          <w:tcPr>
            <w:tcW w:w="1740" w:type="dxa"/>
            <w:vMerge w:val="restart"/>
            <w:vAlign w:val="center"/>
          </w:tcPr>
          <w:p w:rsidR="002C3D10" w:rsidRPr="00CB2AE7" w:rsidRDefault="002C3D10" w:rsidP="004E38E1">
            <w:pPr>
              <w:jc w:val="center"/>
              <w:rPr>
                <w:color w:val="000000"/>
                <w:szCs w:val="26"/>
                <w:lang w:val="fr-FR"/>
              </w:rPr>
            </w:pPr>
            <w:r w:rsidRPr="00CB2AE7">
              <w:rPr>
                <w:color w:val="000000"/>
                <w:szCs w:val="26"/>
                <w:lang w:val="fr-FR"/>
              </w:rPr>
              <w:t>Tháng 11/2017</w:t>
            </w:r>
          </w:p>
          <w:p w:rsidR="002C3D10" w:rsidRPr="00CB2AE7" w:rsidRDefault="002C3D10" w:rsidP="004E38E1">
            <w:pPr>
              <w:jc w:val="center"/>
              <w:rPr>
                <w:color w:val="000000"/>
                <w:szCs w:val="26"/>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 </w:t>
            </w:r>
            <w:r w:rsidRPr="00CB2AE7">
              <w:rPr>
                <w:rFonts w:ascii="Times New Roman" w:hAnsi="Times New Roman"/>
                <w:bCs/>
                <w:color w:val="000000"/>
                <w:lang w:val="fr-FR"/>
              </w:rPr>
              <w:t xml:space="preserve">Trường MN </w:t>
            </w:r>
            <w:r>
              <w:rPr>
                <w:rFonts w:ascii="Times New Roman" w:hAnsi="Times New Roman"/>
                <w:bCs/>
                <w:color w:val="000000"/>
                <w:lang w:val="fr-FR"/>
              </w:rPr>
              <w:t>Hoa Thiên Lý 1, MN Lan Nhi, MN Họa Mi</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nuôi dưỡng</w:t>
            </w:r>
            <w:r w:rsidRPr="00230B07">
              <w:rPr>
                <w:rFonts w:ascii="Times New Roman" w:hAnsi="Times New Roman"/>
                <w:bCs/>
                <w:color w:val="000000"/>
                <w:lang w:val="fr-FR"/>
              </w:rPr>
              <w:t>”</w:t>
            </w:r>
            <w:r>
              <w:rPr>
                <w:rFonts w:ascii="Times New Roman" w:hAnsi="Times New Roman"/>
                <w:color w:val="000000"/>
                <w:lang w:val="fr-FR"/>
              </w:rPr>
              <w:t> </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jc w:val="center"/>
              <w:rPr>
                <w:color w:val="000000"/>
                <w:szCs w:val="26"/>
                <w:lang w:val="fr-FR"/>
              </w:rPr>
            </w:pPr>
          </w:p>
        </w:tc>
      </w:tr>
      <w:tr w:rsidR="002C3D10" w:rsidRPr="00E20182" w:rsidTr="004E38E1">
        <w:trPr>
          <w:trHeight w:val="800"/>
        </w:trPr>
        <w:tc>
          <w:tcPr>
            <w:tcW w:w="1740" w:type="dxa"/>
            <w:vMerge/>
            <w:vAlign w:val="center"/>
          </w:tcPr>
          <w:p w:rsidR="002C3D10" w:rsidRPr="00CB2AE7" w:rsidRDefault="002C3D10" w:rsidP="004E38E1">
            <w:pPr>
              <w:jc w:val="center"/>
              <w:rPr>
                <w:color w:val="000000"/>
                <w:szCs w:val="26"/>
                <w:lang w:val="fr-FR"/>
              </w:rPr>
            </w:pPr>
          </w:p>
        </w:tc>
        <w:tc>
          <w:tcPr>
            <w:tcW w:w="3079" w:type="dxa"/>
            <w:vAlign w:val="center"/>
          </w:tcPr>
          <w:p w:rsidR="002C3D10" w:rsidRDefault="002C3D10" w:rsidP="004E38E1">
            <w:pPr>
              <w:tabs>
                <w:tab w:val="left" w:pos="180"/>
              </w:tabs>
              <w:rPr>
                <w:rFonts w:asciiTheme="majorHAnsi" w:hAnsiTheme="majorHAnsi" w:cstheme="majorHAnsi"/>
                <w:szCs w:val="28"/>
                <w:lang w:val="es-AR"/>
              </w:rPr>
            </w:pPr>
            <w:r w:rsidRPr="008175B3">
              <w:rPr>
                <w:rFonts w:asciiTheme="majorHAnsi" w:hAnsiTheme="majorHAnsi" w:cstheme="majorHAnsi"/>
                <w:szCs w:val="28"/>
                <w:lang w:val="es-AR"/>
              </w:rPr>
              <w:t>Các trường M</w:t>
            </w:r>
            <w:r>
              <w:rPr>
                <w:rFonts w:asciiTheme="majorHAnsi" w:hAnsiTheme="majorHAnsi" w:cstheme="majorHAnsi"/>
                <w:szCs w:val="28"/>
                <w:lang w:val="es-AR"/>
              </w:rPr>
              <w:t xml:space="preserve">ầm non, Tiểu học, THCS </w:t>
            </w:r>
            <w:r w:rsidRPr="008175B3">
              <w:rPr>
                <w:rFonts w:asciiTheme="majorHAnsi" w:hAnsiTheme="majorHAnsi" w:cstheme="majorHAnsi"/>
                <w:szCs w:val="28"/>
                <w:lang w:val="es-AR"/>
              </w:rPr>
              <w:t>(</w:t>
            </w:r>
            <w:r>
              <w:rPr>
                <w:rFonts w:asciiTheme="majorHAnsi" w:hAnsiTheme="majorHAnsi" w:cstheme="majorHAnsi"/>
                <w:szCs w:val="28"/>
                <w:lang w:val="es-AR"/>
              </w:rPr>
              <w:t>công lập, ngoài công lập)</w:t>
            </w:r>
          </w:p>
          <w:p w:rsidR="002C3D10" w:rsidRPr="008175B3" w:rsidRDefault="002C3D10" w:rsidP="004E38E1">
            <w:pPr>
              <w:tabs>
                <w:tab w:val="left" w:pos="180"/>
              </w:tabs>
              <w:rPr>
                <w:rFonts w:asciiTheme="majorHAnsi" w:hAnsiTheme="majorHAnsi" w:cstheme="majorHAnsi"/>
                <w:szCs w:val="28"/>
                <w:lang w:val="es-AR"/>
              </w:rPr>
            </w:pPr>
          </w:p>
        </w:tc>
        <w:tc>
          <w:tcPr>
            <w:tcW w:w="3261" w:type="dxa"/>
            <w:vAlign w:val="center"/>
          </w:tcPr>
          <w:p w:rsidR="002C3D10" w:rsidRPr="008175B3" w:rsidRDefault="002C3D10" w:rsidP="004E38E1">
            <w:pPr>
              <w:tabs>
                <w:tab w:val="left" w:pos="180"/>
              </w:tabs>
              <w:jc w:val="center"/>
              <w:rPr>
                <w:rFonts w:asciiTheme="majorHAnsi" w:hAnsiTheme="majorHAnsi" w:cstheme="majorHAnsi"/>
                <w:szCs w:val="28"/>
                <w:lang w:val="es-AR"/>
              </w:rPr>
            </w:pPr>
            <w:r w:rsidRPr="008175B3">
              <w:rPr>
                <w:rFonts w:asciiTheme="majorHAnsi" w:hAnsiTheme="majorHAnsi" w:cstheme="majorHAnsi"/>
                <w:szCs w:val="28"/>
                <w:lang w:val="es-AR"/>
              </w:rPr>
              <w:t xml:space="preserve"> Công tác phòng chống dịch bệnh</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Pr="008175B3" w:rsidRDefault="002C3D10" w:rsidP="004E38E1">
            <w:pPr>
              <w:widowControl w:val="0"/>
              <w:autoSpaceDE w:val="0"/>
              <w:autoSpaceDN w:val="0"/>
              <w:adjustRightInd w:val="0"/>
              <w:rPr>
                <w:rFonts w:asciiTheme="majorHAnsi" w:hAnsiTheme="majorHAnsi" w:cstheme="majorHAnsi"/>
                <w:szCs w:val="28"/>
                <w:lang w:val="es-AR"/>
              </w:rPr>
            </w:pPr>
            <w:r w:rsidRPr="008175B3">
              <w:rPr>
                <w:rFonts w:asciiTheme="majorHAnsi" w:hAnsiTheme="majorHAnsi" w:cstheme="majorHAnsi"/>
                <w:szCs w:val="28"/>
                <w:lang w:val="es-AR"/>
              </w:rPr>
              <w:t>Trung tâm y tế</w:t>
            </w:r>
            <w:r>
              <w:rPr>
                <w:rFonts w:asciiTheme="majorHAnsi" w:hAnsiTheme="majorHAnsi" w:cstheme="majorHAnsi"/>
                <w:szCs w:val="28"/>
                <w:lang w:val="es-AR"/>
              </w:rPr>
              <w:t xml:space="preserve"> dự phòng</w:t>
            </w:r>
          </w:p>
        </w:tc>
      </w:tr>
      <w:tr w:rsidR="002C3D10" w:rsidRPr="00E20182" w:rsidTr="004E38E1">
        <w:trPr>
          <w:trHeight w:val="800"/>
        </w:trPr>
        <w:tc>
          <w:tcPr>
            <w:tcW w:w="1740" w:type="dxa"/>
            <w:vMerge/>
            <w:vAlign w:val="center"/>
          </w:tcPr>
          <w:p w:rsidR="002C3D10" w:rsidRPr="008175B3" w:rsidRDefault="002C3D10" w:rsidP="004E38E1">
            <w:pPr>
              <w:jc w:val="center"/>
              <w:rPr>
                <w:color w:val="000000"/>
                <w:szCs w:val="26"/>
                <w:lang w:val="es-AR"/>
              </w:rPr>
            </w:pPr>
          </w:p>
        </w:tc>
        <w:tc>
          <w:tcPr>
            <w:tcW w:w="3079" w:type="dxa"/>
            <w:vAlign w:val="center"/>
          </w:tcPr>
          <w:p w:rsidR="002C3D10" w:rsidRPr="0007156F" w:rsidRDefault="002C3D10" w:rsidP="004E38E1">
            <w:pPr>
              <w:pStyle w:val="BodyTextIndent"/>
              <w:spacing w:line="240" w:lineRule="auto"/>
              <w:ind w:left="0" w:firstLine="0"/>
              <w:jc w:val="center"/>
              <w:rPr>
                <w:rFonts w:ascii="Times New Roman" w:hAnsi="Times New Roman"/>
                <w:bCs/>
                <w:color w:val="000000"/>
                <w:lang w:val="es-AR"/>
              </w:rPr>
            </w:pPr>
            <w:r w:rsidRPr="0007156F">
              <w:rPr>
                <w:rFonts w:ascii="Times New Roman" w:hAnsi="Times New Roman"/>
                <w:bCs/>
                <w:color w:val="000000"/>
                <w:lang w:val="es-AR"/>
              </w:rPr>
              <w:t>- Trường MN Lan Nhi, MN Họa Mi</w:t>
            </w:r>
          </w:p>
        </w:tc>
        <w:tc>
          <w:tcPr>
            <w:tcW w:w="3261" w:type="dxa"/>
            <w:vAlign w:val="center"/>
          </w:tcPr>
          <w:p w:rsidR="002C3D10" w:rsidRPr="0007156F" w:rsidRDefault="002C3D10" w:rsidP="004E38E1">
            <w:pPr>
              <w:pStyle w:val="BodyTextIndent"/>
              <w:spacing w:line="240" w:lineRule="auto"/>
              <w:ind w:left="0" w:firstLine="0"/>
              <w:rPr>
                <w:rFonts w:ascii="Times New Roman" w:hAnsi="Times New Roman"/>
                <w:bCs/>
                <w:color w:val="000000"/>
                <w:lang w:val="es-AR"/>
              </w:rPr>
            </w:pPr>
            <w:r w:rsidRPr="0007156F">
              <w:rPr>
                <w:rFonts w:ascii="Times New Roman" w:hAnsi="Times New Roman"/>
                <w:color w:val="000000"/>
                <w:lang w:val="es-AR"/>
              </w:rPr>
              <w:t xml:space="preserve">- Kiểm tra chuyên đề </w:t>
            </w:r>
            <w:r w:rsidRPr="0007156F">
              <w:rPr>
                <w:rFonts w:ascii="Times New Roman" w:hAnsi="Times New Roman"/>
                <w:bCs/>
                <w:color w:val="000000"/>
                <w:lang w:val="es-AR"/>
              </w:rPr>
              <w:t>công tác quản lý của Hiệu trưởng</w:t>
            </w:r>
          </w:p>
        </w:tc>
        <w:tc>
          <w:tcPr>
            <w:tcW w:w="4394" w:type="dxa"/>
          </w:tcPr>
          <w:p w:rsidR="002C3D10" w:rsidRPr="0007156F" w:rsidRDefault="002C3D10" w:rsidP="004E38E1">
            <w:pPr>
              <w:rPr>
                <w:color w:val="000000"/>
                <w:szCs w:val="26"/>
                <w:lang w:val="es-AR"/>
              </w:rPr>
            </w:pPr>
            <w:r w:rsidRPr="0007156F">
              <w:rPr>
                <w:color w:val="000000"/>
                <w:szCs w:val="26"/>
                <w:lang w:val="es-AR"/>
              </w:rPr>
              <w:t>-T</w:t>
            </w:r>
            <w:r w:rsidRPr="00CB2AE7">
              <w:rPr>
                <w:color w:val="000000"/>
                <w:szCs w:val="26"/>
                <w:lang w:val="vi-VN"/>
              </w:rPr>
              <w:t>ừ năm học 2016-2017 đến thời điểm kiểm tra</w:t>
            </w:r>
          </w:p>
          <w:p w:rsidR="002C3D10" w:rsidRPr="0007156F" w:rsidRDefault="002C3D10" w:rsidP="004E38E1">
            <w:pPr>
              <w:rPr>
                <w:color w:val="000000"/>
                <w:szCs w:val="26"/>
                <w:lang w:val="es-AR"/>
              </w:rPr>
            </w:pPr>
          </w:p>
        </w:tc>
        <w:tc>
          <w:tcPr>
            <w:tcW w:w="1843" w:type="dxa"/>
          </w:tcPr>
          <w:p w:rsidR="002C3D10" w:rsidRPr="0007156F" w:rsidRDefault="002C3D10" w:rsidP="004E38E1">
            <w:pPr>
              <w:jc w:val="center"/>
              <w:rPr>
                <w:color w:val="000000"/>
                <w:szCs w:val="26"/>
                <w:lang w:val="es-AR"/>
              </w:rPr>
            </w:pPr>
          </w:p>
        </w:tc>
      </w:tr>
      <w:tr w:rsidR="002C3D10" w:rsidRPr="008F3072" w:rsidTr="004E38E1">
        <w:trPr>
          <w:trHeight w:val="800"/>
        </w:trPr>
        <w:tc>
          <w:tcPr>
            <w:tcW w:w="1740" w:type="dxa"/>
            <w:vMerge/>
            <w:vAlign w:val="center"/>
          </w:tcPr>
          <w:p w:rsidR="002C3D10" w:rsidRPr="0007156F" w:rsidRDefault="002C3D10" w:rsidP="004E38E1">
            <w:pPr>
              <w:jc w:val="center"/>
              <w:rPr>
                <w:color w:val="000000"/>
                <w:szCs w:val="26"/>
                <w:lang w:val="es-AR"/>
              </w:rPr>
            </w:pPr>
          </w:p>
        </w:tc>
        <w:tc>
          <w:tcPr>
            <w:tcW w:w="3079" w:type="dxa"/>
            <w:vAlign w:val="center"/>
          </w:tcPr>
          <w:p w:rsidR="002C3D10" w:rsidRDefault="002C3D10" w:rsidP="004E38E1">
            <w:pPr>
              <w:pStyle w:val="BodyTextIndent"/>
              <w:spacing w:line="240" w:lineRule="auto"/>
              <w:ind w:left="0" w:firstLine="0"/>
              <w:jc w:val="left"/>
              <w:rPr>
                <w:rFonts w:ascii="Times New Roman" w:hAnsi="Times New Roman"/>
                <w:bCs/>
                <w:color w:val="000000"/>
              </w:rPr>
            </w:pPr>
            <w:r>
              <w:rPr>
                <w:rFonts w:ascii="Times New Roman" w:hAnsi="Times New Roman"/>
                <w:bCs/>
                <w:color w:val="000000"/>
              </w:rPr>
              <w:t>- Trường TH Phạm Văn Hai</w:t>
            </w:r>
          </w:p>
          <w:p w:rsidR="002C3D10" w:rsidRDefault="002C3D10" w:rsidP="004E38E1">
            <w:pPr>
              <w:pStyle w:val="BodyTextIndent"/>
              <w:tabs>
                <w:tab w:val="clear" w:pos="426"/>
                <w:tab w:val="clear" w:pos="709"/>
                <w:tab w:val="left" w:pos="0"/>
              </w:tabs>
              <w:spacing w:line="240" w:lineRule="auto"/>
              <w:ind w:left="0" w:firstLine="0"/>
              <w:jc w:val="center"/>
              <w:rPr>
                <w:rFonts w:ascii="Times New Roman" w:hAnsi="Times New Roman"/>
                <w:bCs/>
                <w:color w:val="000000"/>
              </w:rPr>
            </w:pPr>
          </w:p>
        </w:tc>
        <w:tc>
          <w:tcPr>
            <w:tcW w:w="3261" w:type="dxa"/>
            <w:vAlign w:val="center"/>
          </w:tcPr>
          <w:p w:rsidR="002C3D10" w:rsidRDefault="002C3D10" w:rsidP="004E38E1">
            <w:pPr>
              <w:pStyle w:val="BodyTextIndent"/>
              <w:spacing w:line="240" w:lineRule="auto"/>
              <w:ind w:left="0" w:firstLine="0"/>
              <w:rPr>
                <w:rFonts w:ascii="Times New Roman" w:hAnsi="Times New Roman"/>
                <w:bCs/>
                <w:color w:val="000000"/>
              </w:rPr>
            </w:pPr>
            <w:r>
              <w:rPr>
                <w:rFonts w:ascii="Times New Roman" w:hAnsi="Times New Roman"/>
                <w:bCs/>
                <w:color w:val="000000"/>
              </w:rPr>
              <w:t xml:space="preserve">- Kiểm tra chuyên đề </w:t>
            </w:r>
          </w:p>
          <w:p w:rsidR="002C3D10" w:rsidRDefault="002C3D10" w:rsidP="004E38E1">
            <w:pPr>
              <w:pStyle w:val="BodyTextIndent"/>
              <w:spacing w:line="240" w:lineRule="auto"/>
              <w:ind w:left="0" w:firstLine="0"/>
              <w:rPr>
                <w:rFonts w:ascii="Times New Roman" w:hAnsi="Times New Roman"/>
                <w:bCs/>
                <w:color w:val="000000"/>
              </w:rPr>
            </w:pPr>
            <w:r>
              <w:rPr>
                <w:rFonts w:ascii="Times New Roman" w:hAnsi="Times New Roman"/>
                <w:bCs/>
                <w:color w:val="000000"/>
              </w:rPr>
              <w:t xml:space="preserve">“Dạy học Tập làm văn”Đề mở”” </w:t>
            </w:r>
          </w:p>
        </w:tc>
        <w:tc>
          <w:tcPr>
            <w:tcW w:w="4394" w:type="dxa"/>
          </w:tcPr>
          <w:p w:rsidR="002C3D10" w:rsidRPr="000833F5" w:rsidRDefault="002C3D10" w:rsidP="004E38E1">
            <w:pPr>
              <w:rPr>
                <w:color w:val="000000"/>
                <w:szCs w:val="26"/>
              </w:rPr>
            </w:pPr>
            <w:r w:rsidRPr="000833F5">
              <w:rPr>
                <w:color w:val="000000"/>
                <w:szCs w:val="26"/>
              </w:rPr>
              <w:t>-Năm học 2017-2018</w:t>
            </w:r>
          </w:p>
          <w:p w:rsidR="002C3D10" w:rsidRPr="000833F5" w:rsidRDefault="002C3D10" w:rsidP="004E38E1">
            <w:pPr>
              <w:rPr>
                <w:color w:val="000000"/>
                <w:szCs w:val="26"/>
              </w:rPr>
            </w:pPr>
            <w:r w:rsidRPr="000833F5">
              <w:rPr>
                <w:color w:val="000000"/>
                <w:szCs w:val="26"/>
              </w:rPr>
              <w:t xml:space="preserve">- Lồng ghép kiểm tra công tác quản lý </w:t>
            </w:r>
          </w:p>
          <w:p w:rsidR="002C3D10" w:rsidRPr="002E48CA" w:rsidRDefault="002C3D10" w:rsidP="004E38E1">
            <w:pPr>
              <w:rPr>
                <w:color w:val="000000"/>
                <w:szCs w:val="26"/>
              </w:rPr>
            </w:pPr>
            <w:r w:rsidRPr="000833F5">
              <w:rPr>
                <w:color w:val="000000"/>
                <w:szCs w:val="26"/>
              </w:rPr>
              <w:t>Chuyên môn của Hiệu trưởng</w:t>
            </w:r>
          </w:p>
        </w:tc>
        <w:tc>
          <w:tcPr>
            <w:tcW w:w="1843" w:type="dxa"/>
          </w:tcPr>
          <w:p w:rsidR="002C3D10" w:rsidRPr="0007156F" w:rsidRDefault="002C3D10" w:rsidP="004E38E1">
            <w:pPr>
              <w:jc w:val="center"/>
              <w:rPr>
                <w:color w:val="000000"/>
                <w:szCs w:val="26"/>
                <w:lang w:val="es-AR"/>
              </w:rPr>
            </w:pPr>
          </w:p>
        </w:tc>
      </w:tr>
      <w:tr w:rsidR="002C3D10" w:rsidRPr="00E20182" w:rsidTr="004E38E1">
        <w:trPr>
          <w:trHeight w:val="800"/>
        </w:trPr>
        <w:tc>
          <w:tcPr>
            <w:tcW w:w="1740" w:type="dxa"/>
            <w:vMerge/>
            <w:vAlign w:val="center"/>
          </w:tcPr>
          <w:p w:rsidR="002C3D10" w:rsidRPr="0007156F" w:rsidRDefault="002C3D10" w:rsidP="004E38E1">
            <w:pPr>
              <w:jc w:val="center"/>
              <w:rPr>
                <w:color w:val="000000"/>
                <w:szCs w:val="26"/>
                <w:lang w:val="es-AR"/>
              </w:rPr>
            </w:pPr>
          </w:p>
        </w:tc>
        <w:tc>
          <w:tcPr>
            <w:tcW w:w="3079" w:type="dxa"/>
            <w:vAlign w:val="center"/>
          </w:tcPr>
          <w:p w:rsidR="002C3D10" w:rsidRPr="0007156F" w:rsidRDefault="002C3D10" w:rsidP="004E38E1">
            <w:pPr>
              <w:pStyle w:val="BodyTextIndent"/>
              <w:spacing w:line="240" w:lineRule="auto"/>
              <w:ind w:left="0" w:firstLine="0"/>
              <w:jc w:val="center"/>
              <w:rPr>
                <w:rFonts w:ascii="Times New Roman" w:hAnsi="Times New Roman"/>
                <w:bCs/>
                <w:color w:val="000000"/>
                <w:lang w:val="es-AR"/>
              </w:rPr>
            </w:pPr>
            <w:r w:rsidRPr="0007156F">
              <w:rPr>
                <w:rFonts w:ascii="Times New Roman" w:hAnsi="Times New Roman"/>
                <w:bCs/>
                <w:color w:val="000000"/>
                <w:lang w:val="es-AR"/>
              </w:rPr>
              <w:t>- Trường THCS Nguyễn Văn Linh, THCS Phạm Văn Hai</w:t>
            </w:r>
          </w:p>
        </w:tc>
        <w:tc>
          <w:tcPr>
            <w:tcW w:w="3261" w:type="dxa"/>
            <w:vAlign w:val="center"/>
          </w:tcPr>
          <w:p w:rsidR="002C3D10" w:rsidRPr="0007156F" w:rsidRDefault="002C3D10" w:rsidP="004E38E1">
            <w:pPr>
              <w:pStyle w:val="BodyTextIndent"/>
              <w:spacing w:line="240" w:lineRule="auto"/>
              <w:ind w:left="0" w:firstLine="0"/>
              <w:rPr>
                <w:rFonts w:ascii="Times New Roman" w:hAnsi="Times New Roman"/>
                <w:bCs/>
                <w:color w:val="000000"/>
                <w:lang w:val="es-AR"/>
              </w:rPr>
            </w:pPr>
            <w:r w:rsidRPr="0007156F">
              <w:rPr>
                <w:rFonts w:ascii="Times New Roman" w:hAnsi="Times New Roman"/>
                <w:bCs/>
                <w:color w:val="000000"/>
                <w:lang w:val="es-AR"/>
              </w:rPr>
              <w:t>- Kiểm tra việc thực hiện quy chế chuyên môn</w:t>
            </w:r>
          </w:p>
        </w:tc>
        <w:tc>
          <w:tcPr>
            <w:tcW w:w="4394" w:type="dxa"/>
          </w:tcPr>
          <w:p w:rsidR="002C3D10" w:rsidRPr="0007156F" w:rsidRDefault="002C3D10" w:rsidP="004E38E1">
            <w:pPr>
              <w:rPr>
                <w:color w:val="000000"/>
                <w:szCs w:val="26"/>
                <w:lang w:val="es-AR"/>
              </w:rPr>
            </w:pPr>
            <w:r w:rsidRPr="0007156F">
              <w:rPr>
                <w:color w:val="000000"/>
                <w:szCs w:val="26"/>
                <w:lang w:val="es-AR"/>
              </w:rPr>
              <w:t>-T</w:t>
            </w:r>
            <w:r w:rsidRPr="00CB2AE7">
              <w:rPr>
                <w:color w:val="000000"/>
                <w:szCs w:val="26"/>
                <w:lang w:val="vi-VN"/>
              </w:rPr>
              <w:t>ừ</w:t>
            </w:r>
            <w:r w:rsidRPr="0007156F">
              <w:rPr>
                <w:color w:val="000000"/>
                <w:szCs w:val="26"/>
                <w:lang w:val="es-AR"/>
              </w:rPr>
              <w:t xml:space="preserve"> </w:t>
            </w:r>
            <w:r w:rsidRPr="00CB2AE7">
              <w:rPr>
                <w:color w:val="000000"/>
                <w:szCs w:val="26"/>
                <w:lang w:val="vi-VN"/>
              </w:rPr>
              <w:t xml:space="preserve"> </w:t>
            </w:r>
            <w:r w:rsidRPr="0007156F">
              <w:rPr>
                <w:color w:val="000000"/>
                <w:szCs w:val="26"/>
                <w:lang w:val="es-AR"/>
              </w:rPr>
              <w:t>năm học 2016-2017 đến thời điểm kiểm tra</w:t>
            </w:r>
          </w:p>
        </w:tc>
        <w:tc>
          <w:tcPr>
            <w:tcW w:w="1843" w:type="dxa"/>
          </w:tcPr>
          <w:p w:rsidR="002C3D10" w:rsidRPr="0007156F" w:rsidRDefault="002C3D10" w:rsidP="004E38E1">
            <w:pPr>
              <w:jc w:val="center"/>
              <w:rPr>
                <w:color w:val="000000"/>
                <w:szCs w:val="26"/>
                <w:lang w:val="es-AR"/>
              </w:rPr>
            </w:pPr>
          </w:p>
        </w:tc>
      </w:tr>
      <w:tr w:rsidR="002C3D10" w:rsidRPr="00F62321" w:rsidTr="004E38E1">
        <w:trPr>
          <w:trHeight w:val="800"/>
        </w:trPr>
        <w:tc>
          <w:tcPr>
            <w:tcW w:w="1740" w:type="dxa"/>
            <w:vMerge/>
            <w:vAlign w:val="center"/>
          </w:tcPr>
          <w:p w:rsidR="002C3D10" w:rsidRPr="00C140A7" w:rsidRDefault="002C3D10" w:rsidP="004E38E1">
            <w:pPr>
              <w:jc w:val="center"/>
              <w:rPr>
                <w:color w:val="000000"/>
                <w:szCs w:val="26"/>
                <w:lang w:val="es-AR"/>
              </w:rPr>
            </w:pPr>
          </w:p>
        </w:tc>
        <w:tc>
          <w:tcPr>
            <w:tcW w:w="3079" w:type="dxa"/>
            <w:vAlign w:val="center"/>
          </w:tcPr>
          <w:p w:rsidR="002C3D10" w:rsidRPr="00484193" w:rsidRDefault="002C3D10" w:rsidP="004E38E1">
            <w:pPr>
              <w:pStyle w:val="BodyTextIndent"/>
              <w:spacing w:line="240" w:lineRule="auto"/>
              <w:ind w:left="0" w:firstLine="0"/>
              <w:jc w:val="left"/>
              <w:rPr>
                <w:rFonts w:ascii="Times New Roman" w:hAnsi="Times New Roman"/>
                <w:bCs/>
                <w:color w:val="000000"/>
              </w:rPr>
            </w:pPr>
            <w:r w:rsidRPr="00484193">
              <w:rPr>
                <w:rFonts w:ascii="Times New Roman" w:hAnsi="Times New Roman"/>
                <w:bCs/>
                <w:color w:val="000000"/>
              </w:rPr>
              <w:t xml:space="preserve">- Trường </w:t>
            </w:r>
            <w:r>
              <w:rPr>
                <w:rFonts w:ascii="Times New Roman" w:hAnsi="Times New Roman"/>
                <w:bCs/>
                <w:color w:val="000000"/>
              </w:rPr>
              <w:t>THCS Võ Văn Vân</w:t>
            </w:r>
          </w:p>
          <w:p w:rsidR="002C3D10" w:rsidRPr="00484193" w:rsidRDefault="002C3D10" w:rsidP="004E38E1">
            <w:pPr>
              <w:pStyle w:val="BodyTextIndent"/>
              <w:spacing w:line="240" w:lineRule="auto"/>
              <w:ind w:left="0" w:firstLine="0"/>
              <w:jc w:val="left"/>
              <w:rPr>
                <w:rFonts w:ascii="Times New Roman" w:hAnsi="Times New Roman"/>
                <w:bCs/>
                <w:color w:val="000000"/>
              </w:rPr>
            </w:pPr>
          </w:p>
        </w:tc>
        <w:tc>
          <w:tcPr>
            <w:tcW w:w="3261" w:type="dxa"/>
            <w:vAlign w:val="center"/>
          </w:tcPr>
          <w:p w:rsidR="002C3D10" w:rsidRPr="00484193" w:rsidRDefault="002C3D10" w:rsidP="004E38E1">
            <w:pPr>
              <w:pStyle w:val="BodyTextIndent"/>
              <w:spacing w:line="240" w:lineRule="auto"/>
              <w:ind w:left="0" w:firstLine="0"/>
              <w:rPr>
                <w:rFonts w:ascii="Times New Roman" w:hAnsi="Times New Roman"/>
                <w:bCs/>
                <w:color w:val="000000"/>
              </w:rPr>
            </w:pPr>
            <w:r w:rsidRPr="00484193">
              <w:rPr>
                <w:rFonts w:ascii="Times New Roman" w:hAnsi="Times New Roman"/>
                <w:bCs/>
                <w:color w:val="000000"/>
              </w:rPr>
              <w:t xml:space="preserve">- Kiểm tra </w:t>
            </w:r>
            <w:r>
              <w:rPr>
                <w:rFonts w:ascii="Times New Roman" w:hAnsi="Times New Roman"/>
                <w:bCs/>
                <w:color w:val="000000"/>
              </w:rPr>
              <w:t>c</w:t>
            </w:r>
            <w:r w:rsidRPr="00484193">
              <w:rPr>
                <w:rFonts w:ascii="Times New Roman" w:hAnsi="Times New Roman"/>
                <w:bCs/>
                <w:color w:val="000000"/>
              </w:rPr>
              <w:t xml:space="preserve">ông tác </w:t>
            </w:r>
            <w:r>
              <w:rPr>
                <w:rFonts w:ascii="Times New Roman" w:hAnsi="Times New Roman"/>
                <w:bCs/>
                <w:color w:val="000000"/>
              </w:rPr>
              <w:t>tổ chức dạy  - học 2 buổi/ ngày</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jc w:val="center"/>
              <w:rPr>
                <w:color w:val="000000"/>
                <w:szCs w:val="26"/>
                <w:lang w:val="fr-FR"/>
              </w:rPr>
            </w:pPr>
          </w:p>
        </w:tc>
      </w:tr>
      <w:tr w:rsidR="002C3D10" w:rsidRPr="00436528" w:rsidTr="004E38E1">
        <w:trPr>
          <w:trHeight w:val="669"/>
        </w:trPr>
        <w:tc>
          <w:tcPr>
            <w:tcW w:w="1740" w:type="dxa"/>
            <w:vMerge w:val="restart"/>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Tháng 12/2017</w:t>
            </w:r>
          </w:p>
        </w:tc>
        <w:tc>
          <w:tcPr>
            <w:tcW w:w="3079" w:type="dxa"/>
            <w:vAlign w:val="center"/>
          </w:tcPr>
          <w:p w:rsidR="002C3D10"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 </w:t>
            </w:r>
            <w:r w:rsidRPr="00CB2AE7">
              <w:rPr>
                <w:rFonts w:ascii="Times New Roman" w:hAnsi="Times New Roman"/>
                <w:bCs/>
                <w:color w:val="000000"/>
                <w:lang w:val="fr-FR"/>
              </w:rPr>
              <w:t xml:space="preserve">Trường MN </w:t>
            </w:r>
          </w:p>
          <w:p w:rsidR="002C3D10"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Bình Minh</w:t>
            </w:r>
          </w:p>
          <w:p w:rsidR="002C3D10" w:rsidRPr="00CB2AE7" w:rsidRDefault="002C3D10" w:rsidP="004E38E1">
            <w:pPr>
              <w:pStyle w:val="BodyTextIndent"/>
              <w:spacing w:line="240" w:lineRule="auto"/>
              <w:ind w:left="0" w:firstLine="0"/>
              <w:jc w:val="left"/>
              <w:rPr>
                <w:rFonts w:ascii="Times New Roman" w:hAnsi="Times New Roman"/>
                <w:bCs/>
                <w:color w:val="000000"/>
                <w:lang w:val="fr-FR"/>
              </w:rPr>
            </w:pP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chăm sóc nuôi dưỡng</w:t>
            </w:r>
            <w:r w:rsidRPr="00230B07">
              <w:rPr>
                <w:rFonts w:ascii="Times New Roman" w:hAnsi="Times New Roman"/>
                <w:bCs/>
                <w:color w:val="000000"/>
                <w:lang w:val="fr-FR"/>
              </w:rPr>
              <w:t>”</w:t>
            </w:r>
            <w:r>
              <w:rPr>
                <w:rFonts w:ascii="Times New Roman" w:hAnsi="Times New Roman"/>
                <w:color w:val="000000"/>
                <w:lang w:val="fr-FR"/>
              </w:rPr>
              <w:t> </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E20182" w:rsidTr="004E38E1">
        <w:trPr>
          <w:trHeight w:val="1411"/>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MN </w:t>
            </w:r>
            <w:r>
              <w:rPr>
                <w:rFonts w:ascii="Times New Roman" w:hAnsi="Times New Roman"/>
                <w:bCs/>
                <w:color w:val="000000"/>
                <w:lang w:val="fr-FR"/>
              </w:rPr>
              <w:t>Thủy Tiên 2, MN Hoa Phượng 1, MN Hoàn Mỹ</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sidRPr="00CB2AE7">
              <w:rPr>
                <w:rFonts w:ascii="Times New Roman" w:hAnsi="Times New Roman"/>
                <w:bCs/>
                <w:color w:val="000000"/>
                <w:lang w:val="fr-FR"/>
              </w:rPr>
              <w:t xml:space="preserve">Kiểm tra công tác </w:t>
            </w:r>
            <w:r>
              <w:rPr>
                <w:rFonts w:ascii="Times New Roman" w:hAnsi="Times New Roman"/>
                <w:bCs/>
                <w:color w:val="000000"/>
                <w:lang w:val="fr-FR"/>
              </w:rPr>
              <w:t>quản lý của Hiệu trưởng</w:t>
            </w:r>
          </w:p>
        </w:tc>
        <w:tc>
          <w:tcPr>
            <w:tcW w:w="4394" w:type="dxa"/>
            <w:vAlign w:val="center"/>
          </w:tcPr>
          <w:p w:rsidR="002C3D10" w:rsidRPr="0007156F" w:rsidRDefault="002C3D10" w:rsidP="004E38E1">
            <w:pPr>
              <w:pStyle w:val="BodyTextIndent"/>
              <w:spacing w:line="240" w:lineRule="auto"/>
              <w:ind w:left="0" w:firstLine="0"/>
              <w:rPr>
                <w:rFonts w:ascii="Times New Roman" w:hAnsi="Times New Roman"/>
                <w:bCs/>
                <w:color w:val="000000"/>
                <w:lang w:val="fr-FR"/>
              </w:rPr>
            </w:pPr>
            <w:r w:rsidRPr="00CB2AE7">
              <w:rPr>
                <w:color w:val="000000"/>
                <w:lang w:val="fr-FR"/>
              </w:rPr>
              <w:t>-T</w:t>
            </w:r>
            <w:r w:rsidRPr="00CB2AE7">
              <w:rPr>
                <w:rFonts w:ascii="Times New Roman" w:hAnsi="Times New Roman"/>
                <w:color w:val="000000"/>
                <w:lang w:val="vi-VN"/>
              </w:rPr>
              <w:t>ừ</w:t>
            </w:r>
            <w:r w:rsidRPr="005D6212">
              <w:rPr>
                <w:rFonts w:ascii="Times New Roman" w:hAnsi="Times New Roman"/>
                <w:color w:val="000000"/>
                <w:lang w:val="fr-FR"/>
              </w:rPr>
              <w:t xml:space="preserve"> </w:t>
            </w:r>
            <w:r w:rsidRPr="00CB2AE7">
              <w:rPr>
                <w:rFonts w:ascii="Times New Roman" w:hAnsi="Times New Roman"/>
                <w:color w:val="000000"/>
                <w:lang w:val="vi-VN"/>
              </w:rPr>
              <w:t xml:space="preserve"> </w:t>
            </w:r>
            <w:r w:rsidRPr="00CB2AE7">
              <w:rPr>
                <w:color w:val="000000"/>
                <w:lang w:val="fr-FR"/>
              </w:rPr>
              <w:t>n</w:t>
            </w:r>
            <w:r w:rsidRPr="00CB2AE7">
              <w:rPr>
                <w:rFonts w:ascii="Times New Roman" w:hAnsi="Times New Roman"/>
                <w:color w:val="000000"/>
                <w:lang w:val="fr-FR"/>
              </w:rPr>
              <w:t>ăm học 2016-2017 đến thời điểm kiểm tra</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E20182" w:rsidTr="004E38E1">
        <w:trPr>
          <w:trHeight w:val="1260"/>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 </w:t>
            </w:r>
            <w:r w:rsidRPr="00CB2AE7">
              <w:rPr>
                <w:rFonts w:ascii="Times New Roman" w:hAnsi="Times New Roman"/>
                <w:bCs/>
                <w:color w:val="000000"/>
                <w:lang w:val="fr-FR"/>
              </w:rPr>
              <w:t xml:space="preserve">Trường </w:t>
            </w:r>
            <w:r>
              <w:rPr>
                <w:rFonts w:ascii="Times New Roman" w:hAnsi="Times New Roman"/>
                <w:bCs/>
                <w:color w:val="000000"/>
                <w:lang w:val="fr-FR"/>
              </w:rPr>
              <w:t xml:space="preserve">Tiểu học </w:t>
            </w: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Tân Túc</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Pr>
                <w:rFonts w:ascii="Times New Roman" w:hAnsi="Times New Roman"/>
                <w:bCs/>
                <w:color w:val="000000"/>
                <w:lang w:val="fr-FR"/>
              </w:rPr>
              <w:t>công tác quản lý chuyên môn của Hiệu trưởng</w:t>
            </w:r>
          </w:p>
        </w:tc>
        <w:tc>
          <w:tcPr>
            <w:tcW w:w="4394" w:type="dxa"/>
          </w:tcPr>
          <w:p w:rsidR="002C3D10" w:rsidRPr="00F6617B" w:rsidRDefault="002C3D10" w:rsidP="004E38E1">
            <w:pPr>
              <w:rPr>
                <w:color w:val="000000"/>
                <w:szCs w:val="26"/>
                <w:lang w:val="fr-FR"/>
              </w:rPr>
            </w:pPr>
            <w:r w:rsidRPr="00CB2AE7">
              <w:rPr>
                <w:color w:val="000000"/>
                <w:szCs w:val="26"/>
                <w:lang w:val="fr-FR"/>
              </w:rPr>
              <w:t>-T</w:t>
            </w:r>
            <w:r w:rsidRPr="00CB2AE7">
              <w:rPr>
                <w:color w:val="000000"/>
                <w:szCs w:val="26"/>
                <w:lang w:val="vi-VN"/>
              </w:rPr>
              <w:t>ừ năm học 2016-2017 đến thời điểm kiểm tra</w:t>
            </w:r>
          </w:p>
          <w:p w:rsidR="002C3D10" w:rsidRPr="00F6617B" w:rsidRDefault="002C3D10" w:rsidP="004E38E1">
            <w:pPr>
              <w:rPr>
                <w:color w:val="000000"/>
                <w:szCs w:val="26"/>
                <w:lang w:val="fr-FR"/>
              </w:rPr>
            </w:pPr>
            <w:r w:rsidRPr="00F6617B">
              <w:rPr>
                <w:color w:val="000000"/>
                <w:szCs w:val="26"/>
                <w:lang w:val="fr-FR"/>
              </w:rPr>
              <w:t>- Kết hợp kiểm tra công tác kiểm tra nội bộ</w:t>
            </w:r>
          </w:p>
        </w:tc>
        <w:tc>
          <w:tcPr>
            <w:tcW w:w="1843" w:type="dxa"/>
          </w:tcPr>
          <w:p w:rsidR="002C3D10" w:rsidRPr="00F6617B" w:rsidRDefault="002C3D10" w:rsidP="004E38E1">
            <w:pPr>
              <w:jc w:val="center"/>
              <w:rPr>
                <w:color w:val="000000"/>
                <w:szCs w:val="26"/>
                <w:lang w:val="fr-FR"/>
              </w:rPr>
            </w:pPr>
          </w:p>
        </w:tc>
      </w:tr>
      <w:tr w:rsidR="002C3D10" w:rsidRPr="00E20182" w:rsidTr="004E38E1">
        <w:trPr>
          <w:trHeight w:val="1154"/>
        </w:trPr>
        <w:tc>
          <w:tcPr>
            <w:tcW w:w="1740" w:type="dxa"/>
            <w:vMerge/>
            <w:vAlign w:val="center"/>
          </w:tcPr>
          <w:p w:rsidR="002C3D10" w:rsidRPr="00F6617B"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w:t>
            </w:r>
            <w:r>
              <w:rPr>
                <w:rFonts w:ascii="Times New Roman" w:hAnsi="Times New Roman"/>
                <w:bCs/>
                <w:color w:val="000000"/>
                <w:lang w:val="fr-FR"/>
              </w:rPr>
              <w:t xml:space="preserve">THCS </w:t>
            </w: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Tân Nhựt</w:t>
            </w:r>
          </w:p>
        </w:tc>
        <w:tc>
          <w:tcPr>
            <w:tcW w:w="3261" w:type="dxa"/>
            <w:vAlign w:val="center"/>
          </w:tcPr>
          <w:p w:rsidR="002C3D10" w:rsidRPr="005348A8" w:rsidRDefault="002C3D10" w:rsidP="004E38E1">
            <w:pPr>
              <w:pStyle w:val="BodyTextIndent"/>
              <w:spacing w:line="240" w:lineRule="auto"/>
              <w:ind w:left="0" w:firstLine="0"/>
              <w:rPr>
                <w:rFonts w:ascii="Times New Roman" w:hAnsi="Times New Roman"/>
                <w:bCs/>
                <w:color w:val="000000"/>
                <w:lang w:val="fr-FR"/>
              </w:rPr>
            </w:pPr>
            <w:r w:rsidRPr="005348A8">
              <w:rPr>
                <w:rFonts w:ascii="Times New Roman" w:hAnsi="Times New Roman"/>
                <w:bCs/>
                <w:color w:val="000000"/>
                <w:lang w:val="fr-FR"/>
              </w:rPr>
              <w:t>- Kiểm tra việc thực hiện quy chế chuyên môn</w:t>
            </w:r>
          </w:p>
        </w:tc>
        <w:tc>
          <w:tcPr>
            <w:tcW w:w="4394" w:type="dxa"/>
          </w:tcPr>
          <w:p w:rsidR="002C3D10" w:rsidRPr="005348A8" w:rsidRDefault="002C3D10" w:rsidP="004E38E1">
            <w:pPr>
              <w:rPr>
                <w:color w:val="000000"/>
                <w:szCs w:val="26"/>
                <w:lang w:val="fr-FR"/>
              </w:rPr>
            </w:pPr>
            <w:r w:rsidRPr="005348A8">
              <w:rPr>
                <w:color w:val="000000"/>
                <w:szCs w:val="26"/>
                <w:lang w:val="fr-FR"/>
              </w:rPr>
              <w:t>-T</w:t>
            </w:r>
            <w:r w:rsidRPr="00CB2AE7">
              <w:rPr>
                <w:color w:val="000000"/>
                <w:szCs w:val="26"/>
                <w:lang w:val="vi-VN"/>
              </w:rPr>
              <w:t>ừ</w:t>
            </w:r>
            <w:r w:rsidRPr="005348A8">
              <w:rPr>
                <w:color w:val="000000"/>
                <w:szCs w:val="26"/>
                <w:lang w:val="fr-FR"/>
              </w:rPr>
              <w:t xml:space="preserve"> </w:t>
            </w:r>
            <w:r w:rsidRPr="00CB2AE7">
              <w:rPr>
                <w:color w:val="000000"/>
                <w:szCs w:val="26"/>
                <w:lang w:val="vi-VN"/>
              </w:rPr>
              <w:t xml:space="preserve"> </w:t>
            </w:r>
            <w:r w:rsidRPr="005348A8">
              <w:rPr>
                <w:color w:val="000000"/>
                <w:szCs w:val="26"/>
                <w:lang w:val="fr-FR"/>
              </w:rPr>
              <w:t>năm học 2016-2017 đến thời điểm kiểm tra</w:t>
            </w:r>
          </w:p>
        </w:tc>
        <w:tc>
          <w:tcPr>
            <w:tcW w:w="1843" w:type="dxa"/>
          </w:tcPr>
          <w:p w:rsidR="002C3D10" w:rsidRPr="00CB2AE7" w:rsidRDefault="002C3D10" w:rsidP="004E38E1">
            <w:pPr>
              <w:jc w:val="center"/>
              <w:rPr>
                <w:color w:val="000000"/>
                <w:szCs w:val="26"/>
                <w:lang w:val="fr-FR"/>
              </w:rPr>
            </w:pPr>
          </w:p>
        </w:tc>
      </w:tr>
      <w:tr w:rsidR="002C3D10" w:rsidRPr="00C140A7" w:rsidTr="004E38E1">
        <w:trPr>
          <w:trHeight w:val="1154"/>
        </w:trPr>
        <w:tc>
          <w:tcPr>
            <w:tcW w:w="1740" w:type="dxa"/>
            <w:vAlign w:val="center"/>
          </w:tcPr>
          <w:p w:rsidR="002C3D10" w:rsidRPr="00F6617B"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Tháng 12/2017</w:t>
            </w: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w:t>
            </w:r>
            <w:r>
              <w:rPr>
                <w:rFonts w:ascii="Times New Roman" w:hAnsi="Times New Roman"/>
                <w:bCs/>
                <w:color w:val="000000"/>
                <w:lang w:val="fr-FR"/>
              </w:rPr>
              <w:t>THCS Bình Chánh, THCS Tân Túc, THCS Phong Phú, THCS Đa Phước</w:t>
            </w:r>
          </w:p>
        </w:tc>
        <w:tc>
          <w:tcPr>
            <w:tcW w:w="3261" w:type="dxa"/>
            <w:vAlign w:val="center"/>
          </w:tcPr>
          <w:p w:rsidR="002C3D10" w:rsidRPr="005348A8" w:rsidRDefault="002C3D10" w:rsidP="004E38E1">
            <w:pPr>
              <w:pStyle w:val="BodyTextIndent"/>
              <w:spacing w:line="240" w:lineRule="auto"/>
              <w:ind w:left="0" w:firstLine="0"/>
              <w:rPr>
                <w:rFonts w:ascii="Times New Roman" w:hAnsi="Times New Roman"/>
                <w:bCs/>
                <w:color w:val="000000"/>
                <w:lang w:val="fr-FR"/>
              </w:rPr>
            </w:pPr>
            <w:r w:rsidRPr="005348A8">
              <w:rPr>
                <w:rFonts w:ascii="Times New Roman" w:hAnsi="Times New Roman"/>
                <w:bCs/>
                <w:color w:val="000000"/>
                <w:lang w:val="fr-FR"/>
              </w:rPr>
              <w:t xml:space="preserve">- Kiểm tra </w:t>
            </w:r>
            <w:r>
              <w:rPr>
                <w:rFonts w:ascii="Times New Roman" w:hAnsi="Times New Roman"/>
                <w:bCs/>
                <w:color w:val="000000"/>
                <w:lang w:val="fr-FR"/>
              </w:rPr>
              <w:t>công tác bán trú</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jc w:val="center"/>
              <w:rPr>
                <w:color w:val="000000"/>
                <w:szCs w:val="26"/>
                <w:lang w:val="fr-FR"/>
              </w:rPr>
            </w:pPr>
          </w:p>
        </w:tc>
      </w:tr>
      <w:tr w:rsidR="002C3D10" w:rsidRPr="00436528" w:rsidTr="004E38E1">
        <w:trPr>
          <w:trHeight w:val="571"/>
        </w:trPr>
        <w:tc>
          <w:tcPr>
            <w:tcW w:w="1740" w:type="dxa"/>
            <w:vMerge w:val="restart"/>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Tháng 01 </w:t>
            </w:r>
            <w:r w:rsidRPr="00CB2AE7">
              <w:rPr>
                <w:rFonts w:ascii="Times New Roman" w:hAnsi="Times New Roman"/>
                <w:bCs/>
                <w:color w:val="000000"/>
                <w:lang w:val="fr-FR"/>
              </w:rPr>
              <w:t>&amp; 02/2018</w:t>
            </w: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lastRenderedPageBreak/>
              <w:t xml:space="preserve">Trường </w:t>
            </w:r>
            <w:r>
              <w:rPr>
                <w:rFonts w:ascii="Times New Roman" w:hAnsi="Times New Roman"/>
                <w:bCs/>
                <w:color w:val="000000"/>
                <w:lang w:val="fr-FR"/>
              </w:rPr>
              <w:t>MN Hoa Hồng, MN Chú Ong Vàng</w:t>
            </w:r>
          </w:p>
        </w:tc>
        <w:tc>
          <w:tcPr>
            <w:tcW w:w="3261" w:type="dxa"/>
            <w:vAlign w:val="center"/>
          </w:tcPr>
          <w:p w:rsidR="002C3D10" w:rsidRDefault="002C3D10" w:rsidP="004E38E1">
            <w:pPr>
              <w:pStyle w:val="BodyTextIndent"/>
              <w:spacing w:line="240" w:lineRule="auto"/>
              <w:ind w:left="0" w:firstLine="0"/>
              <w:rPr>
                <w:rFonts w:ascii="Times New Roman" w:hAnsi="Times New Roman"/>
                <w:color w:val="000000"/>
                <w:lang w:val="fr-FR"/>
              </w:rPr>
            </w:pPr>
          </w:p>
          <w:p w:rsidR="002C3D10" w:rsidRDefault="002C3D10" w:rsidP="004E38E1">
            <w:pPr>
              <w:pStyle w:val="BodyTextIndent"/>
              <w:spacing w:line="240" w:lineRule="auto"/>
              <w:ind w:left="0" w:firstLine="0"/>
              <w:rPr>
                <w:rFonts w:ascii="Times New Roman" w:hAnsi="Times New Roman"/>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chăm sóc nuôi dưỡng</w:t>
            </w:r>
            <w:r w:rsidRPr="00230B07">
              <w:rPr>
                <w:rFonts w:ascii="Times New Roman" w:hAnsi="Times New Roman"/>
                <w:bCs/>
                <w:color w:val="000000"/>
                <w:lang w:val="fr-FR"/>
              </w:rPr>
              <w:t>”</w:t>
            </w:r>
            <w:r>
              <w:rPr>
                <w:rFonts w:ascii="Times New Roman" w:hAnsi="Times New Roman"/>
                <w:color w:val="000000"/>
                <w:lang w:val="fr-FR"/>
              </w:rPr>
              <w:t> </w:t>
            </w:r>
          </w:p>
          <w:p w:rsidR="002C3D10" w:rsidRPr="00CB2AE7" w:rsidRDefault="002C3D10" w:rsidP="004E38E1">
            <w:pPr>
              <w:pStyle w:val="BodyTextIndent"/>
              <w:spacing w:line="240" w:lineRule="auto"/>
              <w:ind w:left="0" w:firstLine="0"/>
              <w:rPr>
                <w:rFonts w:ascii="Times New Roman" w:hAnsi="Times New Roman"/>
                <w:bCs/>
                <w:color w:val="000000"/>
                <w:lang w:val="fr-FR"/>
              </w:rPr>
            </w:pP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700646" w:rsidTr="004E38E1">
        <w:trPr>
          <w:trHeight w:val="699"/>
        </w:trPr>
        <w:tc>
          <w:tcPr>
            <w:tcW w:w="1740" w:type="dxa"/>
            <w:vMerge/>
            <w:vAlign w:val="center"/>
          </w:tcPr>
          <w:p w:rsidR="002C3D10" w:rsidRPr="00CB2AE7" w:rsidRDefault="002C3D10" w:rsidP="004E38E1">
            <w:pPr>
              <w:pStyle w:val="BodyTextIndent"/>
              <w:spacing w:line="240" w:lineRule="auto"/>
              <w:ind w:left="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w:t>
            </w:r>
            <w:r>
              <w:rPr>
                <w:rFonts w:ascii="Times New Roman" w:hAnsi="Times New Roman"/>
                <w:bCs/>
                <w:color w:val="000000"/>
                <w:lang w:val="fr-FR"/>
              </w:rPr>
              <w:t>MN 30/4, Mẫu giáo Hoa Phượng</w:t>
            </w:r>
          </w:p>
        </w:tc>
        <w:tc>
          <w:tcPr>
            <w:tcW w:w="3261" w:type="dxa"/>
            <w:vAlign w:val="center"/>
          </w:tcPr>
          <w:p w:rsidR="002C3D10" w:rsidRDefault="002C3D10" w:rsidP="004E38E1">
            <w:pPr>
              <w:pStyle w:val="BodyTextIndent"/>
              <w:spacing w:line="240" w:lineRule="auto"/>
              <w:ind w:left="0" w:firstLine="0"/>
              <w:rPr>
                <w:rFonts w:ascii="Times New Roman" w:hAnsi="Times New Roman"/>
                <w:color w:val="000000"/>
                <w:lang w:val="fr-FR"/>
              </w:rPr>
            </w:pPr>
          </w:p>
          <w:p w:rsidR="002C3D10" w:rsidRDefault="002C3D10" w:rsidP="004E38E1">
            <w:pPr>
              <w:pStyle w:val="BodyTextIndent"/>
              <w:spacing w:line="240" w:lineRule="auto"/>
              <w:ind w:left="0" w:firstLine="0"/>
              <w:rPr>
                <w:rFonts w:ascii="Times New Roman" w:hAnsi="Times New Roman"/>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chăm sóc giáo dục</w:t>
            </w:r>
            <w:r w:rsidRPr="00230B07">
              <w:rPr>
                <w:rFonts w:ascii="Times New Roman" w:hAnsi="Times New Roman"/>
                <w:bCs/>
                <w:color w:val="000000"/>
                <w:lang w:val="fr-FR"/>
              </w:rPr>
              <w:t>”</w:t>
            </w:r>
            <w:r>
              <w:rPr>
                <w:rFonts w:ascii="Times New Roman" w:hAnsi="Times New Roman"/>
                <w:color w:val="000000"/>
                <w:lang w:val="fr-FR"/>
              </w:rPr>
              <w:t> </w:t>
            </w:r>
          </w:p>
          <w:p w:rsidR="002C3D10" w:rsidRPr="00CB2AE7" w:rsidRDefault="002C3D10" w:rsidP="004E38E1">
            <w:pPr>
              <w:pStyle w:val="BodyTextIndent"/>
              <w:spacing w:line="240" w:lineRule="auto"/>
              <w:ind w:left="0" w:firstLine="0"/>
              <w:rPr>
                <w:rFonts w:ascii="Times New Roman" w:hAnsi="Times New Roman"/>
                <w:bCs/>
                <w:color w:val="000000"/>
                <w:lang w:val="fr-FR"/>
              </w:rPr>
            </w:pP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E20182" w:rsidTr="004E38E1">
        <w:trPr>
          <w:trHeight w:val="699"/>
        </w:trPr>
        <w:tc>
          <w:tcPr>
            <w:tcW w:w="1740" w:type="dxa"/>
            <w:vMerge/>
            <w:vAlign w:val="center"/>
          </w:tcPr>
          <w:p w:rsidR="002C3D10" w:rsidRPr="00CB2AE7" w:rsidRDefault="002C3D10" w:rsidP="004E38E1">
            <w:pPr>
              <w:pStyle w:val="BodyTextIndent"/>
              <w:spacing w:line="240" w:lineRule="auto"/>
              <w:ind w:left="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w:t>
            </w:r>
            <w:r>
              <w:rPr>
                <w:rFonts w:ascii="Times New Roman" w:hAnsi="Times New Roman"/>
                <w:bCs/>
                <w:color w:val="000000"/>
                <w:lang w:val="fr-FR"/>
              </w:rPr>
              <w:t>MN Hoa Hồng 2, MN Thiên Ân</w:t>
            </w:r>
          </w:p>
        </w:tc>
        <w:tc>
          <w:tcPr>
            <w:tcW w:w="3261" w:type="dxa"/>
            <w:vAlign w:val="center"/>
          </w:tcPr>
          <w:p w:rsidR="002C3D10" w:rsidRDefault="002C3D10" w:rsidP="004E38E1">
            <w:pPr>
              <w:pStyle w:val="BodyTextIndent"/>
              <w:spacing w:line="240" w:lineRule="auto"/>
              <w:ind w:left="0" w:firstLine="0"/>
              <w:rPr>
                <w:rFonts w:ascii="Times New Roman" w:hAnsi="Times New Roman"/>
                <w:color w:val="000000"/>
                <w:lang w:val="fr-FR"/>
              </w:rPr>
            </w:pPr>
          </w:p>
          <w:p w:rsidR="002C3D10" w:rsidRDefault="002C3D10" w:rsidP="004E38E1">
            <w:pPr>
              <w:pStyle w:val="BodyTextIndent"/>
              <w:spacing w:line="240" w:lineRule="auto"/>
              <w:ind w:left="0" w:firstLine="0"/>
              <w:rPr>
                <w:rFonts w:ascii="Times New Roman" w:hAnsi="Times New Roman"/>
                <w:color w:val="000000"/>
                <w:lang w:val="fr-FR"/>
              </w:rPr>
            </w:pPr>
            <w:r>
              <w:rPr>
                <w:rFonts w:ascii="Times New Roman" w:hAnsi="Times New Roman"/>
                <w:color w:val="000000"/>
                <w:lang w:val="fr-FR"/>
              </w:rPr>
              <w:t xml:space="preserve">- Kiểm tra chuyên đề </w:t>
            </w:r>
            <w:r>
              <w:rPr>
                <w:rFonts w:ascii="Times New Roman" w:hAnsi="Times New Roman"/>
                <w:bCs/>
                <w:color w:val="000000"/>
                <w:lang w:val="fr-FR"/>
              </w:rPr>
              <w:t>công tác quản lý của Hiệu trưởng</w:t>
            </w:r>
            <w:r>
              <w:rPr>
                <w:rFonts w:ascii="Times New Roman" w:hAnsi="Times New Roman"/>
                <w:color w:val="000000"/>
                <w:lang w:val="fr-FR"/>
              </w:rPr>
              <w:t> </w:t>
            </w:r>
          </w:p>
          <w:p w:rsidR="002C3D10" w:rsidRPr="00CB2AE7" w:rsidRDefault="002C3D10" w:rsidP="004E38E1">
            <w:pPr>
              <w:pStyle w:val="BodyTextIndent"/>
              <w:spacing w:line="240" w:lineRule="auto"/>
              <w:ind w:left="0" w:firstLine="0"/>
              <w:rPr>
                <w:rFonts w:ascii="Times New Roman" w:hAnsi="Times New Roman"/>
                <w:bCs/>
                <w:color w:val="000000"/>
                <w:lang w:val="fr-FR"/>
              </w:rPr>
            </w:pPr>
          </w:p>
        </w:tc>
        <w:tc>
          <w:tcPr>
            <w:tcW w:w="4394" w:type="dxa"/>
          </w:tcPr>
          <w:p w:rsidR="002C3D10" w:rsidRDefault="002C3D10" w:rsidP="004E38E1">
            <w:pPr>
              <w:rPr>
                <w:color w:val="000000"/>
                <w:szCs w:val="26"/>
                <w:lang w:val="fr-FR"/>
              </w:rPr>
            </w:pPr>
          </w:p>
          <w:p w:rsidR="002C3D10" w:rsidRPr="005D6212" w:rsidRDefault="002C3D10" w:rsidP="004E38E1">
            <w:pPr>
              <w:rPr>
                <w:color w:val="000000"/>
                <w:szCs w:val="26"/>
                <w:lang w:val="fr-FR"/>
              </w:rPr>
            </w:pPr>
            <w:r w:rsidRPr="00CB2AE7">
              <w:rPr>
                <w:color w:val="000000"/>
                <w:szCs w:val="26"/>
                <w:lang w:val="fr-FR"/>
              </w:rPr>
              <w:t>-T</w:t>
            </w:r>
            <w:r w:rsidRPr="00CB2AE7">
              <w:rPr>
                <w:color w:val="000000"/>
                <w:szCs w:val="26"/>
                <w:lang w:val="vi-VN"/>
              </w:rPr>
              <w:t>ừ năm học 2016-2017 đến thời điểm kiểm tra</w:t>
            </w:r>
          </w:p>
          <w:p w:rsidR="002C3D10" w:rsidRPr="005D6212" w:rsidRDefault="002C3D10" w:rsidP="004E38E1">
            <w:pPr>
              <w:rPr>
                <w:color w:val="000000"/>
                <w:szCs w:val="26"/>
                <w:lang w:val="fr-FR"/>
              </w:rPr>
            </w:pP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699"/>
        </w:trPr>
        <w:tc>
          <w:tcPr>
            <w:tcW w:w="1740" w:type="dxa"/>
            <w:vMerge/>
            <w:vAlign w:val="center"/>
          </w:tcPr>
          <w:p w:rsidR="002C3D10" w:rsidRPr="00CB2AE7" w:rsidRDefault="002C3D10" w:rsidP="004E38E1">
            <w:pPr>
              <w:pStyle w:val="BodyTextIndent"/>
              <w:spacing w:line="240" w:lineRule="auto"/>
              <w:ind w:left="0"/>
              <w:jc w:val="center"/>
              <w:rPr>
                <w:rFonts w:ascii="Times New Roman" w:hAnsi="Times New Roman"/>
                <w:bCs/>
                <w:color w:val="000000"/>
                <w:lang w:val="fr-FR"/>
              </w:rPr>
            </w:pPr>
          </w:p>
        </w:tc>
        <w:tc>
          <w:tcPr>
            <w:tcW w:w="3079" w:type="dxa"/>
            <w:vAlign w:val="center"/>
          </w:tcPr>
          <w:p w:rsidR="002C3D10" w:rsidRDefault="002C3D10" w:rsidP="004E38E1">
            <w:pPr>
              <w:pStyle w:val="BodyTextIndent"/>
              <w:spacing w:line="240" w:lineRule="auto"/>
              <w:ind w:left="12" w:hanging="12"/>
              <w:jc w:val="center"/>
              <w:rPr>
                <w:rFonts w:ascii="Times New Roman" w:hAnsi="Times New Roman"/>
                <w:bCs/>
                <w:color w:val="000000"/>
              </w:rPr>
            </w:pPr>
            <w:r w:rsidRPr="00506839">
              <w:rPr>
                <w:rFonts w:ascii="Times New Roman" w:hAnsi="Times New Roman"/>
                <w:bCs/>
                <w:color w:val="000000"/>
              </w:rPr>
              <w:t xml:space="preserve">Trường TH </w:t>
            </w:r>
          </w:p>
          <w:p w:rsidR="002C3D10" w:rsidRPr="00506839" w:rsidRDefault="002C3D10" w:rsidP="004E38E1">
            <w:pPr>
              <w:pStyle w:val="BodyTextIndent"/>
              <w:spacing w:line="240" w:lineRule="auto"/>
              <w:ind w:left="12" w:hanging="12"/>
              <w:jc w:val="center"/>
              <w:rPr>
                <w:rFonts w:ascii="Times New Roman" w:hAnsi="Times New Roman"/>
                <w:bCs/>
                <w:color w:val="000000"/>
              </w:rPr>
            </w:pPr>
            <w:r>
              <w:rPr>
                <w:rFonts w:ascii="Times New Roman" w:hAnsi="Times New Roman"/>
                <w:bCs/>
                <w:color w:val="000000"/>
              </w:rPr>
              <w:t>Tân Quý Tây</w:t>
            </w:r>
          </w:p>
        </w:tc>
        <w:tc>
          <w:tcPr>
            <w:tcW w:w="3261" w:type="dxa"/>
            <w:vAlign w:val="center"/>
          </w:tcPr>
          <w:p w:rsidR="002C3D10" w:rsidRPr="008F3072" w:rsidRDefault="002C3D10" w:rsidP="004E38E1">
            <w:pPr>
              <w:pStyle w:val="BodyTextIndent"/>
              <w:spacing w:line="240" w:lineRule="auto"/>
              <w:ind w:left="0" w:firstLine="0"/>
              <w:rPr>
                <w:rFonts w:ascii="Times New Roman" w:hAnsi="Times New Roman"/>
                <w:color w:val="000000" w:themeColor="text1"/>
              </w:rPr>
            </w:pPr>
            <w:r w:rsidRPr="008F3072">
              <w:rPr>
                <w:rFonts w:ascii="Times New Roman" w:hAnsi="Times New Roman"/>
                <w:color w:val="000000" w:themeColor="text1"/>
              </w:rPr>
              <w:t>Kiểm tra việc thực hiện “Thông tư 22, 30/BGD-ĐT”</w:t>
            </w:r>
          </w:p>
          <w:p w:rsidR="002C3D10" w:rsidRPr="008F3072" w:rsidRDefault="002C3D10" w:rsidP="004E38E1">
            <w:pPr>
              <w:pStyle w:val="BodyTextIndent"/>
              <w:spacing w:line="240" w:lineRule="auto"/>
              <w:ind w:left="0" w:firstLine="0"/>
              <w:rPr>
                <w:rFonts w:ascii="Times New Roman" w:hAnsi="Times New Roman"/>
                <w:bCs/>
                <w:color w:val="000000" w:themeColor="text1"/>
              </w:rPr>
            </w:pPr>
            <w:r w:rsidRPr="008F3072">
              <w:rPr>
                <w:rFonts w:ascii="Times New Roman" w:hAnsi="Times New Roman"/>
                <w:color w:val="000000" w:themeColor="text1"/>
              </w:rPr>
              <w:t>Về đánh giá HS tiểu học</w:t>
            </w:r>
          </w:p>
        </w:tc>
        <w:tc>
          <w:tcPr>
            <w:tcW w:w="4394" w:type="dxa"/>
            <w:vAlign w:val="center"/>
          </w:tcPr>
          <w:p w:rsidR="002C3D10" w:rsidRDefault="002C3D10" w:rsidP="004E38E1">
            <w:pPr>
              <w:rPr>
                <w:color w:val="000000"/>
                <w:szCs w:val="26"/>
              </w:rPr>
            </w:pPr>
          </w:p>
          <w:p w:rsidR="002C3D10" w:rsidRDefault="002C3D10" w:rsidP="004E38E1">
            <w:pPr>
              <w:rPr>
                <w:color w:val="000000"/>
                <w:szCs w:val="26"/>
              </w:rPr>
            </w:pPr>
            <w:r w:rsidRPr="00506839">
              <w:rPr>
                <w:color w:val="000000"/>
                <w:szCs w:val="26"/>
              </w:rPr>
              <w:t>-T</w:t>
            </w:r>
            <w:r w:rsidRPr="00CB2AE7">
              <w:rPr>
                <w:color w:val="000000"/>
                <w:szCs w:val="26"/>
                <w:lang w:val="vi-VN"/>
              </w:rPr>
              <w:t>ừ</w:t>
            </w:r>
            <w:r w:rsidRPr="00506839">
              <w:rPr>
                <w:color w:val="000000"/>
                <w:szCs w:val="26"/>
              </w:rPr>
              <w:t xml:space="preserve"> </w:t>
            </w:r>
            <w:r w:rsidRPr="00CB2AE7">
              <w:rPr>
                <w:color w:val="000000"/>
                <w:szCs w:val="26"/>
                <w:lang w:val="vi-VN"/>
              </w:rPr>
              <w:t xml:space="preserve"> </w:t>
            </w:r>
            <w:r w:rsidRPr="00506839">
              <w:rPr>
                <w:color w:val="000000"/>
                <w:szCs w:val="26"/>
              </w:rPr>
              <w:t>năm học 2016-2017 đến thời điểm kiểm tra</w:t>
            </w:r>
          </w:p>
          <w:p w:rsidR="002C3D10" w:rsidRPr="00506839" w:rsidRDefault="002C3D10" w:rsidP="004E38E1">
            <w:pPr>
              <w:rPr>
                <w:bCs/>
                <w:color w:val="000000"/>
                <w:szCs w:val="26"/>
              </w:rPr>
            </w:pPr>
            <w:r>
              <w:rPr>
                <w:color w:val="000000"/>
                <w:szCs w:val="26"/>
              </w:rPr>
              <w:t>- Kết hợp kiểm tra công tác quản lý chuyên môn</w:t>
            </w:r>
          </w:p>
        </w:tc>
        <w:tc>
          <w:tcPr>
            <w:tcW w:w="1843" w:type="dxa"/>
          </w:tcPr>
          <w:p w:rsidR="002C3D10" w:rsidRPr="004A5F53" w:rsidRDefault="002C3D10" w:rsidP="004E38E1">
            <w:pPr>
              <w:pStyle w:val="BodyTextIndent"/>
              <w:spacing w:line="240" w:lineRule="auto"/>
              <w:ind w:left="0" w:firstLine="0"/>
              <w:jc w:val="center"/>
              <w:rPr>
                <w:rFonts w:ascii="Times New Roman" w:hAnsi="Times New Roman"/>
                <w:bCs/>
                <w:color w:val="000000"/>
              </w:rPr>
            </w:pPr>
          </w:p>
          <w:p w:rsidR="002C3D10" w:rsidRPr="004A5F53" w:rsidRDefault="002C3D10" w:rsidP="004E38E1">
            <w:pPr>
              <w:pStyle w:val="BodyTextIndent"/>
              <w:spacing w:line="240" w:lineRule="auto"/>
              <w:ind w:left="0" w:firstLine="0"/>
              <w:jc w:val="center"/>
              <w:rPr>
                <w:rFonts w:ascii="Times New Roman" w:hAnsi="Times New Roman"/>
                <w:bCs/>
                <w:color w:val="000000"/>
              </w:rPr>
            </w:pPr>
          </w:p>
          <w:p w:rsidR="002C3D10" w:rsidRPr="004A5F53" w:rsidRDefault="002C3D10" w:rsidP="004E38E1">
            <w:pPr>
              <w:pStyle w:val="BodyTextIndent"/>
              <w:spacing w:line="240" w:lineRule="auto"/>
              <w:ind w:left="0" w:firstLine="0"/>
              <w:jc w:val="center"/>
              <w:rPr>
                <w:rFonts w:ascii="Times New Roman" w:hAnsi="Times New Roman"/>
                <w:bCs/>
                <w:color w:val="000000"/>
              </w:rPr>
            </w:pPr>
          </w:p>
        </w:tc>
      </w:tr>
      <w:tr w:rsidR="002C3D10" w:rsidRPr="00436528" w:rsidTr="004E38E1">
        <w:trPr>
          <w:trHeight w:val="255"/>
        </w:trPr>
        <w:tc>
          <w:tcPr>
            <w:tcW w:w="1740" w:type="dxa"/>
            <w:vMerge/>
            <w:vAlign w:val="center"/>
          </w:tcPr>
          <w:p w:rsidR="002C3D10" w:rsidRPr="004A5F53" w:rsidRDefault="002C3D10" w:rsidP="004E38E1">
            <w:pPr>
              <w:pStyle w:val="BodyTextIndent"/>
              <w:spacing w:line="240" w:lineRule="auto"/>
              <w:ind w:left="0" w:firstLine="0"/>
              <w:jc w:val="center"/>
              <w:rPr>
                <w:rFonts w:ascii="Times New Roman" w:hAnsi="Times New Roman"/>
                <w:bCs/>
                <w:color w:val="000000"/>
              </w:rPr>
            </w:pPr>
          </w:p>
        </w:tc>
        <w:tc>
          <w:tcPr>
            <w:tcW w:w="3079" w:type="dxa"/>
            <w:vAlign w:val="center"/>
          </w:tcPr>
          <w:p w:rsidR="002C3D10" w:rsidRDefault="002C3D10" w:rsidP="004E38E1">
            <w:pPr>
              <w:pStyle w:val="BodyTextIndent"/>
              <w:spacing w:line="240" w:lineRule="auto"/>
              <w:ind w:left="12" w:hanging="12"/>
              <w:jc w:val="center"/>
              <w:rPr>
                <w:rFonts w:ascii="Times New Roman" w:hAnsi="Times New Roman"/>
                <w:bCs/>
                <w:color w:val="000000"/>
              </w:rPr>
            </w:pPr>
            <w:r w:rsidRPr="00506839">
              <w:rPr>
                <w:rFonts w:ascii="Times New Roman" w:hAnsi="Times New Roman"/>
                <w:bCs/>
                <w:color w:val="000000"/>
              </w:rPr>
              <w:t xml:space="preserve">Trường TH </w:t>
            </w:r>
          </w:p>
          <w:p w:rsidR="002C3D10" w:rsidRPr="00506839" w:rsidRDefault="002C3D10" w:rsidP="004E38E1">
            <w:pPr>
              <w:pStyle w:val="BodyTextIndent"/>
              <w:spacing w:line="240" w:lineRule="auto"/>
              <w:ind w:left="12" w:hanging="12"/>
              <w:jc w:val="center"/>
              <w:rPr>
                <w:rFonts w:ascii="Times New Roman" w:hAnsi="Times New Roman"/>
                <w:bCs/>
                <w:color w:val="000000"/>
              </w:rPr>
            </w:pPr>
            <w:r>
              <w:rPr>
                <w:rFonts w:ascii="Times New Roman" w:hAnsi="Times New Roman"/>
                <w:bCs/>
                <w:color w:val="000000"/>
              </w:rPr>
              <w:t xml:space="preserve">An Phú Tây 2 </w:t>
            </w:r>
          </w:p>
        </w:tc>
        <w:tc>
          <w:tcPr>
            <w:tcW w:w="3261" w:type="dxa"/>
            <w:vAlign w:val="center"/>
          </w:tcPr>
          <w:p w:rsidR="002C3D10" w:rsidRPr="008F3072" w:rsidRDefault="002C3D10" w:rsidP="004E38E1">
            <w:pPr>
              <w:pStyle w:val="BodyTextIndent"/>
              <w:spacing w:line="240" w:lineRule="auto"/>
              <w:ind w:left="0" w:firstLine="0"/>
              <w:rPr>
                <w:rFonts w:ascii="Times New Roman" w:hAnsi="Times New Roman"/>
                <w:bCs/>
                <w:color w:val="000000" w:themeColor="text1"/>
              </w:rPr>
            </w:pPr>
            <w:r w:rsidRPr="008F3072">
              <w:rPr>
                <w:rFonts w:ascii="Times New Roman" w:hAnsi="Times New Roman"/>
                <w:color w:val="000000" w:themeColor="text1"/>
              </w:rPr>
              <w:t xml:space="preserve">Kiểm tra việc thực hiện chương trình môn Tin học </w:t>
            </w:r>
          </w:p>
        </w:tc>
        <w:tc>
          <w:tcPr>
            <w:tcW w:w="4394" w:type="dxa"/>
            <w:vAlign w:val="center"/>
          </w:tcPr>
          <w:p w:rsidR="002C3D10" w:rsidRDefault="002C3D10" w:rsidP="004E38E1">
            <w:pPr>
              <w:rPr>
                <w:color w:val="000000"/>
                <w:szCs w:val="26"/>
              </w:rPr>
            </w:pPr>
            <w:r w:rsidRPr="00506839">
              <w:rPr>
                <w:color w:val="000000"/>
                <w:szCs w:val="26"/>
              </w:rPr>
              <w:t>-T</w:t>
            </w:r>
            <w:r w:rsidRPr="00CB2AE7">
              <w:rPr>
                <w:color w:val="000000"/>
                <w:szCs w:val="26"/>
                <w:lang w:val="vi-VN"/>
              </w:rPr>
              <w:t>ừ</w:t>
            </w:r>
            <w:r w:rsidRPr="00506839">
              <w:rPr>
                <w:color w:val="000000"/>
                <w:szCs w:val="26"/>
              </w:rPr>
              <w:t xml:space="preserve"> </w:t>
            </w:r>
            <w:r w:rsidRPr="00CB2AE7">
              <w:rPr>
                <w:color w:val="000000"/>
                <w:szCs w:val="26"/>
                <w:lang w:val="vi-VN"/>
              </w:rPr>
              <w:t xml:space="preserve"> </w:t>
            </w:r>
            <w:r w:rsidRPr="00506839">
              <w:rPr>
                <w:color w:val="000000"/>
                <w:szCs w:val="26"/>
              </w:rPr>
              <w:t>năm học 2016-2017 đến thời điểm kiểm tra</w:t>
            </w:r>
          </w:p>
          <w:p w:rsidR="002C3D10" w:rsidRPr="00506839" w:rsidRDefault="002C3D10" w:rsidP="004E38E1">
            <w:pPr>
              <w:rPr>
                <w:bCs/>
                <w:color w:val="000000"/>
                <w:szCs w:val="26"/>
              </w:rPr>
            </w:pPr>
            <w:r>
              <w:rPr>
                <w:color w:val="000000"/>
                <w:szCs w:val="26"/>
              </w:rPr>
              <w:t>- Kết hợp kiểm tra công tác quản lý chuyên môn</w:t>
            </w:r>
          </w:p>
        </w:tc>
        <w:tc>
          <w:tcPr>
            <w:tcW w:w="1843" w:type="dxa"/>
          </w:tcPr>
          <w:p w:rsidR="002C3D10" w:rsidRPr="004A5F53" w:rsidRDefault="002C3D10" w:rsidP="004E38E1">
            <w:pPr>
              <w:pStyle w:val="BodyTextIndent"/>
              <w:spacing w:line="240" w:lineRule="auto"/>
              <w:ind w:left="0" w:firstLine="0"/>
              <w:jc w:val="center"/>
              <w:rPr>
                <w:rFonts w:ascii="Times New Roman" w:hAnsi="Times New Roman"/>
                <w:bCs/>
                <w:color w:val="000000"/>
              </w:rPr>
            </w:pPr>
          </w:p>
        </w:tc>
      </w:tr>
      <w:tr w:rsidR="002C3D10" w:rsidRPr="00DA7A39" w:rsidTr="004E38E1">
        <w:trPr>
          <w:trHeight w:val="857"/>
        </w:trPr>
        <w:tc>
          <w:tcPr>
            <w:tcW w:w="1740" w:type="dxa"/>
            <w:vMerge/>
            <w:vAlign w:val="center"/>
          </w:tcPr>
          <w:p w:rsidR="002C3D10" w:rsidRPr="004A5F53" w:rsidRDefault="002C3D10" w:rsidP="004E38E1">
            <w:pPr>
              <w:pStyle w:val="BodyTextIndent"/>
              <w:spacing w:line="240" w:lineRule="auto"/>
              <w:ind w:left="0" w:firstLine="0"/>
              <w:jc w:val="center"/>
              <w:rPr>
                <w:rFonts w:ascii="Times New Roman" w:hAnsi="Times New Roman"/>
                <w:bCs/>
                <w:color w:val="000000"/>
              </w:rPr>
            </w:pPr>
          </w:p>
        </w:tc>
        <w:tc>
          <w:tcPr>
            <w:tcW w:w="3079" w:type="dxa"/>
            <w:vAlign w:val="center"/>
          </w:tcPr>
          <w:p w:rsidR="002C3D10" w:rsidRPr="0007156F" w:rsidRDefault="002C3D10" w:rsidP="004E38E1">
            <w:pPr>
              <w:pStyle w:val="BodyTextIndent"/>
              <w:spacing w:line="240" w:lineRule="auto"/>
              <w:ind w:left="12" w:hanging="12"/>
              <w:jc w:val="center"/>
              <w:rPr>
                <w:rFonts w:ascii="Times New Roman" w:hAnsi="Times New Roman"/>
                <w:bCs/>
                <w:color w:val="000000"/>
              </w:rPr>
            </w:pPr>
            <w:r w:rsidRPr="0007156F">
              <w:rPr>
                <w:rFonts w:ascii="Times New Roman" w:hAnsi="Times New Roman"/>
                <w:bCs/>
                <w:color w:val="000000"/>
              </w:rPr>
              <w:t>Trường THCS</w:t>
            </w:r>
          </w:p>
          <w:p w:rsidR="002C3D10" w:rsidRPr="0007156F" w:rsidRDefault="002C3D10" w:rsidP="004E38E1">
            <w:pPr>
              <w:pStyle w:val="BodyTextIndent"/>
              <w:spacing w:line="240" w:lineRule="auto"/>
              <w:ind w:left="12" w:hanging="12"/>
              <w:jc w:val="center"/>
              <w:rPr>
                <w:rFonts w:ascii="Times New Roman" w:hAnsi="Times New Roman"/>
                <w:bCs/>
                <w:color w:val="000000"/>
              </w:rPr>
            </w:pPr>
            <w:r w:rsidRPr="0007156F">
              <w:rPr>
                <w:rFonts w:ascii="Times New Roman" w:hAnsi="Times New Roman"/>
                <w:bCs/>
                <w:color w:val="000000"/>
              </w:rPr>
              <w:t xml:space="preserve"> Nguyễn Thái Bình</w:t>
            </w:r>
          </w:p>
        </w:tc>
        <w:tc>
          <w:tcPr>
            <w:tcW w:w="3261" w:type="dxa"/>
            <w:vAlign w:val="center"/>
          </w:tcPr>
          <w:p w:rsidR="002C3D10" w:rsidRPr="0007156F" w:rsidRDefault="002C3D10" w:rsidP="004E38E1">
            <w:pPr>
              <w:pStyle w:val="BodyTextIndent"/>
              <w:spacing w:line="240" w:lineRule="auto"/>
              <w:ind w:left="0" w:firstLine="0"/>
              <w:rPr>
                <w:rFonts w:ascii="Times New Roman" w:hAnsi="Times New Roman"/>
                <w:bCs/>
                <w:color w:val="000000"/>
              </w:rPr>
            </w:pPr>
            <w:r w:rsidRPr="0007156F">
              <w:rPr>
                <w:rFonts w:ascii="Times New Roman" w:hAnsi="Times New Roman"/>
                <w:color w:val="000000"/>
              </w:rPr>
              <w:t>- Kiểm tra việc tổ chức dạy thêm – học thêm</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DA7A39"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255"/>
        </w:trPr>
        <w:tc>
          <w:tcPr>
            <w:tcW w:w="1740" w:type="dxa"/>
            <w:vMerge/>
            <w:vAlign w:val="center"/>
          </w:tcPr>
          <w:p w:rsidR="002C3D10" w:rsidRPr="00DA7A39"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Default="002C3D10" w:rsidP="004E38E1">
            <w:pPr>
              <w:pStyle w:val="BodyTextIndent"/>
              <w:spacing w:line="240" w:lineRule="auto"/>
              <w:ind w:left="12" w:hanging="12"/>
              <w:jc w:val="center"/>
              <w:rPr>
                <w:rFonts w:ascii="Times New Roman" w:hAnsi="Times New Roman"/>
                <w:bCs/>
                <w:color w:val="000000"/>
              </w:rPr>
            </w:pPr>
            <w:r>
              <w:rPr>
                <w:rFonts w:ascii="Times New Roman" w:hAnsi="Times New Roman"/>
                <w:bCs/>
                <w:color w:val="000000"/>
              </w:rPr>
              <w:t>Trường THCS</w:t>
            </w:r>
          </w:p>
          <w:p w:rsidR="002C3D10" w:rsidRPr="00506839" w:rsidRDefault="002C3D10" w:rsidP="004E38E1">
            <w:pPr>
              <w:pStyle w:val="BodyTextIndent"/>
              <w:spacing w:line="240" w:lineRule="auto"/>
              <w:ind w:left="12" w:hanging="12"/>
              <w:jc w:val="center"/>
              <w:rPr>
                <w:rFonts w:ascii="Times New Roman" w:hAnsi="Times New Roman"/>
                <w:bCs/>
                <w:color w:val="000000"/>
              </w:rPr>
            </w:pPr>
            <w:r>
              <w:rPr>
                <w:rFonts w:ascii="Times New Roman" w:hAnsi="Times New Roman"/>
                <w:bCs/>
                <w:color w:val="000000"/>
              </w:rPr>
              <w:t xml:space="preserve"> Đồng Đen</w:t>
            </w:r>
          </w:p>
        </w:tc>
        <w:tc>
          <w:tcPr>
            <w:tcW w:w="3261" w:type="dxa"/>
            <w:vAlign w:val="center"/>
          </w:tcPr>
          <w:p w:rsidR="002C3D10" w:rsidRPr="00487EB2" w:rsidRDefault="002C3D10" w:rsidP="004E38E1">
            <w:pPr>
              <w:pStyle w:val="BodyTextIndent"/>
              <w:spacing w:line="240" w:lineRule="auto"/>
              <w:ind w:left="0" w:firstLine="0"/>
              <w:rPr>
                <w:rFonts w:ascii="Times New Roman" w:hAnsi="Times New Roman"/>
                <w:bCs/>
                <w:color w:val="000000"/>
              </w:rPr>
            </w:pPr>
            <w:r w:rsidRPr="00487EB2">
              <w:rPr>
                <w:rFonts w:ascii="Times New Roman" w:hAnsi="Times New Roman"/>
                <w:bCs/>
                <w:color w:val="000000"/>
              </w:rPr>
              <w:t>- Kiểm tra việc thực hiện quy chế chuyên môn</w:t>
            </w:r>
          </w:p>
        </w:tc>
        <w:tc>
          <w:tcPr>
            <w:tcW w:w="4394" w:type="dxa"/>
          </w:tcPr>
          <w:p w:rsidR="002C3D10" w:rsidRDefault="002C3D10" w:rsidP="004E38E1">
            <w:pPr>
              <w:rPr>
                <w:color w:val="000000"/>
                <w:szCs w:val="26"/>
              </w:rPr>
            </w:pPr>
            <w:r w:rsidRPr="00487EB2">
              <w:rPr>
                <w:color w:val="000000"/>
                <w:szCs w:val="26"/>
              </w:rPr>
              <w:t>-T</w:t>
            </w:r>
            <w:r w:rsidRPr="00CB2AE7">
              <w:rPr>
                <w:color w:val="000000"/>
                <w:szCs w:val="26"/>
                <w:lang w:val="vi-VN"/>
              </w:rPr>
              <w:t>ừ</w:t>
            </w:r>
            <w:r w:rsidRPr="00487EB2">
              <w:rPr>
                <w:color w:val="000000"/>
                <w:szCs w:val="26"/>
              </w:rPr>
              <w:t xml:space="preserve"> </w:t>
            </w:r>
            <w:r w:rsidRPr="00CB2AE7">
              <w:rPr>
                <w:color w:val="000000"/>
                <w:szCs w:val="26"/>
                <w:lang w:val="vi-VN"/>
              </w:rPr>
              <w:t xml:space="preserve"> </w:t>
            </w:r>
            <w:r w:rsidRPr="00487EB2">
              <w:rPr>
                <w:color w:val="000000"/>
                <w:szCs w:val="26"/>
              </w:rPr>
              <w:t>năm học 2016-2017 đến thời điểm kiểm tra</w:t>
            </w:r>
          </w:p>
          <w:p w:rsidR="002C3D10" w:rsidRPr="00487EB2" w:rsidRDefault="002C3D10" w:rsidP="004E38E1">
            <w:pPr>
              <w:rPr>
                <w:color w:val="000000"/>
                <w:szCs w:val="26"/>
              </w:rPr>
            </w:pPr>
            <w:r>
              <w:rPr>
                <w:color w:val="000000"/>
                <w:szCs w:val="26"/>
              </w:rPr>
              <w:t>- Kết hợp kiểm tra việc tổ chức dạy thêm – học thêm</w:t>
            </w:r>
          </w:p>
        </w:tc>
        <w:tc>
          <w:tcPr>
            <w:tcW w:w="1843" w:type="dxa"/>
          </w:tcPr>
          <w:p w:rsidR="002C3D10" w:rsidRPr="00487EB2" w:rsidRDefault="002C3D10" w:rsidP="004E38E1">
            <w:pPr>
              <w:pStyle w:val="BodyTextIndent"/>
              <w:spacing w:line="240" w:lineRule="auto"/>
              <w:ind w:left="0" w:firstLine="0"/>
              <w:jc w:val="center"/>
              <w:rPr>
                <w:rFonts w:ascii="Times New Roman" w:hAnsi="Times New Roman"/>
                <w:bCs/>
                <w:color w:val="000000"/>
              </w:rPr>
            </w:pPr>
          </w:p>
        </w:tc>
      </w:tr>
      <w:tr w:rsidR="002C3D10" w:rsidRPr="00E20182" w:rsidTr="004E38E1">
        <w:trPr>
          <w:trHeight w:val="255"/>
        </w:trPr>
        <w:tc>
          <w:tcPr>
            <w:tcW w:w="1740" w:type="dxa"/>
            <w:vAlign w:val="center"/>
          </w:tcPr>
          <w:p w:rsidR="002C3D10" w:rsidRPr="0007156F" w:rsidRDefault="002C3D10" w:rsidP="004E38E1">
            <w:pPr>
              <w:pStyle w:val="BodyTextIndent"/>
              <w:spacing w:line="240" w:lineRule="auto"/>
              <w:ind w:left="0" w:firstLine="0"/>
              <w:jc w:val="center"/>
              <w:rPr>
                <w:rFonts w:ascii="Times New Roman" w:hAnsi="Times New Roman"/>
                <w:bCs/>
                <w:color w:val="000000"/>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Tháng 01 </w:t>
            </w:r>
            <w:r w:rsidRPr="00CB2AE7">
              <w:rPr>
                <w:rFonts w:ascii="Times New Roman" w:hAnsi="Times New Roman"/>
                <w:bCs/>
                <w:color w:val="000000"/>
                <w:lang w:val="fr-FR"/>
              </w:rPr>
              <w:t>&amp; 02/2018</w:t>
            </w:r>
          </w:p>
        </w:tc>
        <w:tc>
          <w:tcPr>
            <w:tcW w:w="3079" w:type="dxa"/>
            <w:vAlign w:val="center"/>
          </w:tcPr>
          <w:p w:rsidR="002C3D10" w:rsidRDefault="002C3D10" w:rsidP="004E38E1">
            <w:pPr>
              <w:pStyle w:val="BodyTextIndent"/>
              <w:spacing w:line="240" w:lineRule="auto"/>
              <w:ind w:left="12" w:hanging="12"/>
              <w:jc w:val="center"/>
              <w:rPr>
                <w:rFonts w:ascii="Times New Roman" w:hAnsi="Times New Roman"/>
                <w:bCs/>
                <w:color w:val="000000"/>
                <w:lang w:val="fr-FR"/>
              </w:rPr>
            </w:pPr>
          </w:p>
          <w:p w:rsidR="002C3D10" w:rsidRDefault="002C3D10" w:rsidP="004E38E1">
            <w:pPr>
              <w:pStyle w:val="BodyTextIndent"/>
              <w:spacing w:line="240" w:lineRule="auto"/>
              <w:ind w:left="12" w:hanging="12"/>
              <w:jc w:val="center"/>
              <w:rPr>
                <w:rFonts w:ascii="Times New Roman" w:hAnsi="Times New Roman"/>
                <w:bCs/>
                <w:color w:val="000000"/>
                <w:lang w:val="fr-FR"/>
              </w:rPr>
            </w:pPr>
            <w:r w:rsidRPr="008175B3">
              <w:rPr>
                <w:rFonts w:ascii="Times New Roman" w:hAnsi="Times New Roman"/>
                <w:bCs/>
                <w:color w:val="000000"/>
                <w:lang w:val="fr-FR"/>
              </w:rPr>
              <w:t>Các trường Mầm non, Tiểu học, THCS</w:t>
            </w:r>
          </w:p>
          <w:p w:rsidR="002C3D10" w:rsidRPr="008175B3" w:rsidRDefault="002C3D10" w:rsidP="004E38E1">
            <w:pPr>
              <w:pStyle w:val="BodyTextIndent"/>
              <w:spacing w:line="240" w:lineRule="auto"/>
              <w:ind w:left="12" w:hanging="12"/>
              <w:jc w:val="center"/>
              <w:rPr>
                <w:rFonts w:ascii="Times New Roman" w:hAnsi="Times New Roman"/>
                <w:bCs/>
                <w:color w:val="000000"/>
                <w:lang w:val="fr-FR"/>
              </w:rPr>
            </w:pPr>
          </w:p>
        </w:tc>
        <w:tc>
          <w:tcPr>
            <w:tcW w:w="3261" w:type="dxa"/>
            <w:vAlign w:val="center"/>
          </w:tcPr>
          <w:p w:rsidR="002C3D10" w:rsidRPr="008175B3" w:rsidRDefault="002C3D10" w:rsidP="004E38E1">
            <w:pPr>
              <w:pStyle w:val="BodyTextIndent"/>
              <w:spacing w:line="240" w:lineRule="auto"/>
              <w:ind w:left="0" w:firstLine="0"/>
              <w:rPr>
                <w:rFonts w:ascii="Times New Roman" w:hAnsi="Times New Roman"/>
                <w:bCs/>
                <w:color w:val="000000"/>
                <w:lang w:val="fr-FR"/>
              </w:rPr>
            </w:pPr>
            <w:r w:rsidRPr="008175B3">
              <w:rPr>
                <w:rFonts w:ascii="Times New Roman" w:hAnsi="Times New Roman"/>
                <w:bCs/>
                <w:color w:val="000000"/>
                <w:lang w:val="fr-FR"/>
              </w:rPr>
              <w:t xml:space="preserve">- Kiểm tra </w:t>
            </w:r>
            <w:r>
              <w:rPr>
                <w:rFonts w:ascii="Times New Roman" w:hAnsi="Times New Roman"/>
                <w:bCs/>
                <w:color w:val="000000"/>
                <w:lang w:val="fr-FR"/>
              </w:rPr>
              <w:t>công tác y tế học đường</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Default="002C3D10" w:rsidP="004E38E1">
            <w:pPr>
              <w:pStyle w:val="BodyTextIndent"/>
              <w:spacing w:line="240" w:lineRule="auto"/>
              <w:ind w:left="0" w:firstLine="0"/>
              <w:jc w:val="center"/>
              <w:rPr>
                <w:rFonts w:ascii="Times New Roman" w:hAnsi="Times New Roman"/>
                <w:bCs/>
                <w:color w:val="000000"/>
                <w:lang w:val="fr-FR"/>
              </w:rPr>
            </w:pPr>
          </w:p>
          <w:p w:rsidR="002C3D10" w:rsidRPr="008175B3"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Phòng Y tế, Trung tâm Y tế Dự phòng</w:t>
            </w:r>
          </w:p>
        </w:tc>
      </w:tr>
      <w:tr w:rsidR="002C3D10" w:rsidRPr="00E20182" w:rsidTr="004E38E1">
        <w:trPr>
          <w:trHeight w:val="255"/>
        </w:trPr>
        <w:tc>
          <w:tcPr>
            <w:tcW w:w="1740" w:type="dxa"/>
            <w:vMerge w:val="restart"/>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Tháng 3/2018</w:t>
            </w: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 </w:t>
            </w:r>
            <w:r w:rsidRPr="00CB2AE7">
              <w:rPr>
                <w:rFonts w:ascii="Times New Roman" w:hAnsi="Times New Roman"/>
                <w:bCs/>
                <w:color w:val="000000"/>
                <w:lang w:val="fr-FR"/>
              </w:rPr>
              <w:t xml:space="preserve">Trường MN </w:t>
            </w:r>
            <w:r>
              <w:rPr>
                <w:rFonts w:ascii="Times New Roman" w:hAnsi="Times New Roman"/>
                <w:bCs/>
                <w:color w:val="000000"/>
                <w:lang w:val="fr-FR"/>
              </w:rPr>
              <w:t>Trung Sơn, MN Vườn Trẻ Thơ</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Pr>
                <w:rFonts w:ascii="Times New Roman" w:hAnsi="Times New Roman"/>
                <w:bCs/>
                <w:color w:val="000000"/>
                <w:lang w:val="fr-FR"/>
              </w:rPr>
              <w:t>công tác quản lý của Hiệu trưởng</w:t>
            </w:r>
          </w:p>
        </w:tc>
        <w:tc>
          <w:tcPr>
            <w:tcW w:w="4394" w:type="dxa"/>
          </w:tcPr>
          <w:p w:rsidR="002C3D10" w:rsidRDefault="002C3D10" w:rsidP="004E38E1">
            <w:pPr>
              <w:rPr>
                <w:color w:val="000000"/>
                <w:szCs w:val="26"/>
              </w:rPr>
            </w:pPr>
            <w:r w:rsidRPr="00CB2AE7">
              <w:rPr>
                <w:color w:val="000000"/>
                <w:szCs w:val="26"/>
                <w:lang w:val="fr-FR"/>
              </w:rPr>
              <w:t>-T</w:t>
            </w:r>
            <w:r w:rsidRPr="00CB2AE7">
              <w:rPr>
                <w:color w:val="000000"/>
                <w:szCs w:val="26"/>
                <w:lang w:val="vi-VN"/>
              </w:rPr>
              <w:t>ừ năm học 2016-2017 đến thời điểm kiểm tra</w:t>
            </w:r>
          </w:p>
          <w:p w:rsidR="00145D66" w:rsidRPr="00145D66" w:rsidRDefault="00145D66" w:rsidP="004E38E1">
            <w:pPr>
              <w:rPr>
                <w:color w:val="000000"/>
                <w:szCs w:val="26"/>
              </w:rPr>
            </w:pPr>
          </w:p>
          <w:p w:rsidR="002C3D10" w:rsidRPr="005D6212" w:rsidRDefault="002C3D10" w:rsidP="004E38E1">
            <w:pPr>
              <w:rPr>
                <w:color w:val="000000"/>
                <w:szCs w:val="26"/>
                <w:lang w:val="fr-FR"/>
              </w:rPr>
            </w:pPr>
          </w:p>
        </w:tc>
        <w:tc>
          <w:tcPr>
            <w:tcW w:w="1843" w:type="dxa"/>
          </w:tcPr>
          <w:p w:rsidR="002C3D10" w:rsidRPr="00487EB2"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87EB2" w:rsidTr="004E38E1">
        <w:trPr>
          <w:trHeight w:val="255"/>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w:t>
            </w:r>
            <w:r>
              <w:rPr>
                <w:rFonts w:ascii="Times New Roman" w:hAnsi="Times New Roman"/>
                <w:bCs/>
                <w:color w:val="000000"/>
                <w:lang w:val="fr-FR"/>
              </w:rPr>
              <w:t>MN Bé Vui, MN, MN Tuổi Ngọc, MN Việt Mỹ</w:t>
            </w:r>
          </w:p>
        </w:tc>
        <w:tc>
          <w:tcPr>
            <w:tcW w:w="3261" w:type="dxa"/>
            <w:vAlign w:val="center"/>
          </w:tcPr>
          <w:p w:rsidR="002C3D10" w:rsidRDefault="002C3D10" w:rsidP="004E38E1">
            <w:pPr>
              <w:pStyle w:val="BodyTextIndent"/>
              <w:spacing w:line="240" w:lineRule="auto"/>
              <w:ind w:left="0" w:firstLine="0"/>
              <w:rPr>
                <w:rFonts w:ascii="Times New Roman" w:hAnsi="Times New Roman"/>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chăm sóc nuôi dưỡng</w:t>
            </w:r>
            <w:r w:rsidRPr="00230B07">
              <w:rPr>
                <w:rFonts w:ascii="Times New Roman" w:hAnsi="Times New Roman"/>
                <w:bCs/>
                <w:color w:val="000000"/>
                <w:lang w:val="fr-FR"/>
              </w:rPr>
              <w:t>”</w:t>
            </w:r>
            <w:r>
              <w:rPr>
                <w:rFonts w:ascii="Times New Roman" w:hAnsi="Times New Roman"/>
                <w:color w:val="000000"/>
                <w:lang w:val="fr-FR"/>
              </w:rPr>
              <w:t> </w:t>
            </w:r>
          </w:p>
          <w:p w:rsidR="002C3D10" w:rsidRPr="00CB2AE7" w:rsidRDefault="002C3D10" w:rsidP="004E38E1">
            <w:pPr>
              <w:pStyle w:val="BodyTextIndent"/>
              <w:spacing w:line="240" w:lineRule="auto"/>
              <w:ind w:left="0" w:firstLine="0"/>
              <w:rPr>
                <w:rFonts w:ascii="Times New Roman" w:hAnsi="Times New Roman"/>
                <w:bCs/>
                <w:color w:val="000000"/>
                <w:lang w:val="fr-FR"/>
              </w:rPr>
            </w:pPr>
          </w:p>
        </w:tc>
        <w:tc>
          <w:tcPr>
            <w:tcW w:w="4394" w:type="dxa"/>
            <w:vAlign w:val="center"/>
          </w:tcPr>
          <w:p w:rsidR="002C3D10" w:rsidRPr="000833F5" w:rsidRDefault="002C3D10" w:rsidP="002C3D10">
            <w:pPr>
              <w:pStyle w:val="ListParagraph"/>
              <w:widowControl/>
              <w:numPr>
                <w:ilvl w:val="0"/>
                <w:numId w:val="15"/>
              </w:numPr>
              <w:tabs>
                <w:tab w:val="left" w:pos="208"/>
              </w:tabs>
              <w:autoSpaceDE/>
              <w:autoSpaceDN/>
              <w:adjustRightInd/>
              <w:ind w:hanging="720"/>
              <w:contextualSpacing/>
              <w:rPr>
                <w:color w:val="000000"/>
                <w:szCs w:val="26"/>
                <w:lang w:val="fr-FR"/>
              </w:rPr>
            </w:pPr>
            <w:r w:rsidRPr="000833F5">
              <w:rPr>
                <w:color w:val="000000"/>
                <w:szCs w:val="26"/>
                <w:lang w:val="fr-FR"/>
              </w:rPr>
              <w:t>Năm học 2017-2018</w:t>
            </w:r>
          </w:p>
          <w:p w:rsidR="002C3D10" w:rsidRPr="000833F5" w:rsidRDefault="002C3D10" w:rsidP="004E38E1">
            <w:pPr>
              <w:pStyle w:val="BodyTextIndent"/>
              <w:spacing w:line="240" w:lineRule="auto"/>
              <w:ind w:left="0" w:firstLine="0"/>
              <w:rPr>
                <w:rFonts w:ascii="Times New Roman" w:hAnsi="Times New Roman"/>
                <w:bCs/>
                <w:color w:val="000000"/>
                <w:lang w:val="fr-FR"/>
              </w:rPr>
            </w:pPr>
          </w:p>
        </w:tc>
        <w:tc>
          <w:tcPr>
            <w:tcW w:w="1843" w:type="dxa"/>
          </w:tcPr>
          <w:p w:rsidR="002C3D10" w:rsidRPr="00487EB2"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255"/>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Default="002C3D10" w:rsidP="004E38E1">
            <w:pPr>
              <w:pStyle w:val="BodyTextIndent"/>
              <w:spacing w:line="240" w:lineRule="auto"/>
              <w:ind w:left="12" w:hanging="12"/>
              <w:jc w:val="center"/>
              <w:rPr>
                <w:rFonts w:ascii="Times New Roman" w:hAnsi="Times New Roman"/>
                <w:bCs/>
                <w:color w:val="000000"/>
              </w:rPr>
            </w:pPr>
            <w:r w:rsidRPr="00506839">
              <w:rPr>
                <w:rFonts w:ascii="Times New Roman" w:hAnsi="Times New Roman"/>
                <w:bCs/>
                <w:color w:val="000000"/>
              </w:rPr>
              <w:t xml:space="preserve">Trường TH </w:t>
            </w:r>
          </w:p>
          <w:p w:rsidR="002C3D10" w:rsidRPr="00506839" w:rsidRDefault="002C3D10" w:rsidP="004E38E1">
            <w:pPr>
              <w:pStyle w:val="BodyTextIndent"/>
              <w:spacing w:line="240" w:lineRule="auto"/>
              <w:ind w:left="12" w:hanging="12"/>
              <w:jc w:val="center"/>
              <w:rPr>
                <w:rFonts w:ascii="Times New Roman" w:hAnsi="Times New Roman"/>
                <w:bCs/>
                <w:color w:val="000000"/>
              </w:rPr>
            </w:pPr>
            <w:r>
              <w:rPr>
                <w:rFonts w:ascii="Times New Roman" w:hAnsi="Times New Roman"/>
                <w:bCs/>
                <w:color w:val="000000"/>
              </w:rPr>
              <w:t xml:space="preserve">Phong Phú 2 </w:t>
            </w:r>
          </w:p>
        </w:tc>
        <w:tc>
          <w:tcPr>
            <w:tcW w:w="3261" w:type="dxa"/>
            <w:vAlign w:val="center"/>
          </w:tcPr>
          <w:p w:rsidR="002C3D10" w:rsidRPr="00506839" w:rsidRDefault="002C3D10" w:rsidP="004E38E1">
            <w:pPr>
              <w:pStyle w:val="BodyTextIndent"/>
              <w:spacing w:line="240" w:lineRule="auto"/>
              <w:ind w:left="0" w:firstLine="0"/>
              <w:rPr>
                <w:rFonts w:ascii="Times New Roman" w:hAnsi="Times New Roman"/>
                <w:bCs/>
                <w:color w:val="000000"/>
              </w:rPr>
            </w:pPr>
            <w:r w:rsidRPr="00506839">
              <w:rPr>
                <w:rFonts w:ascii="Times New Roman" w:hAnsi="Times New Roman"/>
                <w:color w:val="000000"/>
              </w:rPr>
              <w:t xml:space="preserve">Kiểm tra </w:t>
            </w:r>
            <w:r>
              <w:rPr>
                <w:rFonts w:ascii="Times New Roman" w:hAnsi="Times New Roman"/>
                <w:color w:val="000000"/>
              </w:rPr>
              <w:t>việc thực hiện “Đổi mới sinh hoạt tổ chuyên môn. Việc vận dụng phương pháp dạy học Mỹ thuật – Đan Mạch”</w:t>
            </w:r>
            <w:r w:rsidRPr="00506839">
              <w:rPr>
                <w:rFonts w:ascii="Times New Roman" w:hAnsi="Times New Roman"/>
                <w:color w:val="000000"/>
              </w:rPr>
              <w:t xml:space="preserve"> </w:t>
            </w:r>
          </w:p>
        </w:tc>
        <w:tc>
          <w:tcPr>
            <w:tcW w:w="4394" w:type="dxa"/>
            <w:vAlign w:val="center"/>
          </w:tcPr>
          <w:p w:rsidR="002C3D10" w:rsidRDefault="002C3D10" w:rsidP="004E38E1">
            <w:pPr>
              <w:rPr>
                <w:color w:val="000000"/>
                <w:szCs w:val="26"/>
              </w:rPr>
            </w:pPr>
            <w:r w:rsidRPr="00506839">
              <w:rPr>
                <w:color w:val="000000"/>
                <w:szCs w:val="26"/>
              </w:rPr>
              <w:t>-T</w:t>
            </w:r>
            <w:r w:rsidRPr="00CB2AE7">
              <w:rPr>
                <w:color w:val="000000"/>
                <w:szCs w:val="26"/>
                <w:lang w:val="vi-VN"/>
              </w:rPr>
              <w:t>ừ</w:t>
            </w:r>
            <w:r w:rsidRPr="00506839">
              <w:rPr>
                <w:color w:val="000000"/>
                <w:szCs w:val="26"/>
              </w:rPr>
              <w:t xml:space="preserve"> </w:t>
            </w:r>
            <w:r w:rsidRPr="00CB2AE7">
              <w:rPr>
                <w:color w:val="000000"/>
                <w:szCs w:val="26"/>
                <w:lang w:val="vi-VN"/>
              </w:rPr>
              <w:t xml:space="preserve"> </w:t>
            </w:r>
            <w:r w:rsidRPr="00506839">
              <w:rPr>
                <w:color w:val="000000"/>
                <w:szCs w:val="26"/>
              </w:rPr>
              <w:t>năm học 2016-2017 đến thời điểm kiểm tra</w:t>
            </w:r>
          </w:p>
          <w:p w:rsidR="002C3D10" w:rsidRPr="00506839" w:rsidRDefault="002C3D10" w:rsidP="004E38E1">
            <w:pPr>
              <w:pStyle w:val="BodyTextIndent"/>
              <w:spacing w:line="240" w:lineRule="auto"/>
              <w:ind w:left="0" w:firstLine="0"/>
              <w:rPr>
                <w:rFonts w:ascii="Times New Roman" w:hAnsi="Times New Roman"/>
                <w:bCs/>
                <w:color w:val="000000"/>
              </w:rPr>
            </w:pPr>
            <w:r>
              <w:rPr>
                <w:rFonts w:ascii="Times New Roman" w:hAnsi="Times New Roman"/>
                <w:color w:val="000000"/>
              </w:rPr>
              <w:t>- Kết hợp kiểm tra công tác quản lý chuyên môn</w:t>
            </w:r>
            <w:r w:rsidRPr="00506839">
              <w:rPr>
                <w:rFonts w:ascii="Times New Roman" w:hAnsi="Times New Roman"/>
                <w:bCs/>
                <w:color w:val="000000"/>
              </w:rPr>
              <w:t xml:space="preserve"> </w:t>
            </w:r>
          </w:p>
        </w:tc>
        <w:tc>
          <w:tcPr>
            <w:tcW w:w="1843" w:type="dxa"/>
          </w:tcPr>
          <w:p w:rsidR="002C3D10" w:rsidRPr="00F825EA" w:rsidRDefault="002C3D10" w:rsidP="004E38E1">
            <w:pPr>
              <w:pStyle w:val="BodyTextIndent"/>
              <w:spacing w:line="240" w:lineRule="auto"/>
              <w:ind w:left="0" w:firstLine="0"/>
              <w:jc w:val="center"/>
              <w:rPr>
                <w:rFonts w:ascii="Times New Roman" w:hAnsi="Times New Roman"/>
                <w:bCs/>
                <w:color w:val="000000"/>
              </w:rPr>
            </w:pPr>
          </w:p>
        </w:tc>
      </w:tr>
      <w:tr w:rsidR="002C3D10" w:rsidRPr="00436528" w:rsidTr="004E38E1">
        <w:trPr>
          <w:trHeight w:val="411"/>
        </w:trPr>
        <w:tc>
          <w:tcPr>
            <w:tcW w:w="1740" w:type="dxa"/>
            <w:vMerge/>
            <w:vAlign w:val="center"/>
          </w:tcPr>
          <w:p w:rsidR="002C3D10" w:rsidRPr="00F825EA" w:rsidRDefault="002C3D10" w:rsidP="004E38E1">
            <w:pPr>
              <w:pStyle w:val="BodyTextIndent"/>
              <w:spacing w:line="240" w:lineRule="auto"/>
              <w:ind w:left="0" w:firstLine="0"/>
              <w:jc w:val="center"/>
              <w:rPr>
                <w:rFonts w:ascii="Times New Roman" w:hAnsi="Times New Roman"/>
                <w:bCs/>
                <w:color w:val="000000"/>
              </w:rPr>
            </w:pPr>
          </w:p>
        </w:tc>
        <w:tc>
          <w:tcPr>
            <w:tcW w:w="3079" w:type="dxa"/>
            <w:vAlign w:val="center"/>
          </w:tcPr>
          <w:p w:rsidR="002C3D10" w:rsidRDefault="002C3D10" w:rsidP="004E38E1">
            <w:pPr>
              <w:pStyle w:val="BodyTextIndent"/>
              <w:spacing w:line="240" w:lineRule="auto"/>
              <w:ind w:left="0" w:firstLine="0"/>
              <w:jc w:val="center"/>
              <w:rPr>
                <w:rFonts w:ascii="Times New Roman" w:hAnsi="Times New Roman"/>
                <w:bCs/>
                <w:color w:val="000000"/>
              </w:rPr>
            </w:pPr>
            <w:r w:rsidRPr="00F825EA">
              <w:rPr>
                <w:rFonts w:ascii="Times New Roman" w:hAnsi="Times New Roman"/>
                <w:bCs/>
                <w:color w:val="000000"/>
              </w:rPr>
              <w:t>Tất cả các trường THCS</w:t>
            </w:r>
          </w:p>
          <w:p w:rsidR="002C3D10" w:rsidRPr="00F825EA" w:rsidRDefault="002C3D10" w:rsidP="004E38E1">
            <w:pPr>
              <w:pStyle w:val="BodyTextIndent"/>
              <w:spacing w:line="240" w:lineRule="auto"/>
              <w:ind w:left="0" w:firstLine="0"/>
              <w:jc w:val="center"/>
              <w:rPr>
                <w:rFonts w:ascii="Times New Roman" w:hAnsi="Times New Roman"/>
                <w:bCs/>
                <w:color w:val="000000"/>
              </w:rPr>
            </w:pPr>
          </w:p>
        </w:tc>
        <w:tc>
          <w:tcPr>
            <w:tcW w:w="3261" w:type="dxa"/>
            <w:vAlign w:val="center"/>
          </w:tcPr>
          <w:p w:rsidR="002C3D10" w:rsidRPr="004A5F53" w:rsidRDefault="002C3D10" w:rsidP="004E38E1">
            <w:pPr>
              <w:pStyle w:val="BodyTextIndent"/>
              <w:spacing w:line="240" w:lineRule="auto"/>
              <w:ind w:left="0" w:firstLine="0"/>
              <w:rPr>
                <w:rFonts w:ascii="Times New Roman" w:hAnsi="Times New Roman"/>
                <w:bCs/>
                <w:color w:val="000000"/>
              </w:rPr>
            </w:pPr>
            <w:r w:rsidRPr="00F825EA">
              <w:rPr>
                <w:rFonts w:ascii="Times New Roman" w:hAnsi="Times New Roman"/>
                <w:bCs/>
                <w:color w:val="000000"/>
              </w:rPr>
              <w:t xml:space="preserve">Kiểm </w:t>
            </w:r>
            <w:r w:rsidRPr="004A5F53">
              <w:rPr>
                <w:rFonts w:ascii="Times New Roman" w:hAnsi="Times New Roman"/>
                <w:bCs/>
                <w:color w:val="000000"/>
              </w:rPr>
              <w:t>tra chéo hồ sơ học vụ</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677"/>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487EB2"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Các trường Tiểu học, THCS</w:t>
            </w:r>
          </w:p>
        </w:tc>
        <w:tc>
          <w:tcPr>
            <w:tcW w:w="3261" w:type="dxa"/>
            <w:vAlign w:val="center"/>
          </w:tcPr>
          <w:p w:rsidR="002C3D10" w:rsidRDefault="002C3D10" w:rsidP="004E38E1">
            <w:pPr>
              <w:pStyle w:val="BodyTextIndent"/>
              <w:spacing w:line="240" w:lineRule="auto"/>
              <w:ind w:left="0" w:firstLine="0"/>
              <w:rPr>
                <w:rFonts w:ascii="Times New Roman" w:hAnsi="Times New Roman"/>
                <w:bCs/>
                <w:color w:val="000000"/>
                <w:lang w:val="fr-FR"/>
              </w:rPr>
            </w:pPr>
          </w:p>
          <w:p w:rsidR="002C3D10" w:rsidRPr="004A5F53" w:rsidRDefault="002C3D10" w:rsidP="004E38E1">
            <w:pPr>
              <w:pStyle w:val="BodyTextIndent"/>
              <w:spacing w:line="240" w:lineRule="auto"/>
              <w:ind w:left="0" w:firstLine="0"/>
              <w:rPr>
                <w:rFonts w:ascii="Times New Roman" w:hAnsi="Times New Roman"/>
                <w:bCs/>
                <w:color w:val="000000"/>
                <w:lang w:val="fr-FR"/>
              </w:rPr>
            </w:pPr>
            <w:r w:rsidRPr="004A5F53">
              <w:rPr>
                <w:rFonts w:ascii="Times New Roman" w:hAnsi="Times New Roman"/>
                <w:bCs/>
                <w:color w:val="000000"/>
                <w:lang w:val="fr-FR"/>
              </w:rPr>
              <w:t>Kiểm tra hoạt động Thư viện -Thiết bị</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E20182" w:rsidTr="004E38E1">
        <w:trPr>
          <w:trHeight w:val="411"/>
        </w:trPr>
        <w:tc>
          <w:tcPr>
            <w:tcW w:w="1740"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Tháng 3/2018</w:t>
            </w:r>
          </w:p>
        </w:tc>
        <w:tc>
          <w:tcPr>
            <w:tcW w:w="3079" w:type="dxa"/>
            <w:vAlign w:val="center"/>
          </w:tcPr>
          <w:p w:rsidR="002C3D10" w:rsidRPr="008175B3" w:rsidRDefault="002C3D10" w:rsidP="004E38E1">
            <w:pPr>
              <w:pStyle w:val="BodyTextIndent"/>
              <w:spacing w:line="240" w:lineRule="auto"/>
              <w:ind w:left="12" w:hanging="12"/>
              <w:jc w:val="center"/>
              <w:rPr>
                <w:rFonts w:ascii="Times New Roman" w:hAnsi="Times New Roman"/>
                <w:bCs/>
                <w:color w:val="000000"/>
                <w:lang w:val="fr-FR"/>
              </w:rPr>
            </w:pPr>
            <w:r w:rsidRPr="008175B3">
              <w:rPr>
                <w:rFonts w:ascii="Times New Roman" w:hAnsi="Times New Roman"/>
                <w:bCs/>
                <w:color w:val="000000"/>
                <w:lang w:val="fr-FR"/>
              </w:rPr>
              <w:t>Các trường Mầm non, Tiểu học, THCS</w:t>
            </w:r>
          </w:p>
        </w:tc>
        <w:tc>
          <w:tcPr>
            <w:tcW w:w="3261" w:type="dxa"/>
            <w:vAlign w:val="center"/>
          </w:tcPr>
          <w:p w:rsidR="002C3D10" w:rsidRPr="008175B3" w:rsidRDefault="002C3D10" w:rsidP="004E38E1">
            <w:pPr>
              <w:pStyle w:val="BodyTextIndent"/>
              <w:spacing w:line="240" w:lineRule="auto"/>
              <w:ind w:left="0" w:firstLine="0"/>
              <w:rPr>
                <w:rFonts w:ascii="Times New Roman" w:hAnsi="Times New Roman"/>
                <w:bCs/>
                <w:color w:val="000000"/>
                <w:lang w:val="fr-FR"/>
              </w:rPr>
            </w:pPr>
            <w:r w:rsidRPr="008175B3">
              <w:rPr>
                <w:rFonts w:ascii="Times New Roman" w:hAnsi="Times New Roman"/>
                <w:bCs/>
                <w:color w:val="000000"/>
                <w:lang w:val="fr-FR"/>
              </w:rPr>
              <w:t xml:space="preserve">- Kiểm tra </w:t>
            </w:r>
            <w:r>
              <w:rPr>
                <w:rFonts w:ascii="Times New Roman" w:hAnsi="Times New Roman"/>
                <w:bCs/>
                <w:color w:val="000000"/>
                <w:lang w:val="fr-FR"/>
              </w:rPr>
              <w:t>công tác y tế học đường</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8175B3"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Phòng Y tế, Trung tâm Y tế Dự phòng</w:t>
            </w:r>
          </w:p>
        </w:tc>
      </w:tr>
      <w:tr w:rsidR="002C3D10" w:rsidRPr="00E20182" w:rsidTr="004E38E1">
        <w:trPr>
          <w:trHeight w:val="1333"/>
        </w:trPr>
        <w:tc>
          <w:tcPr>
            <w:tcW w:w="1740" w:type="dxa"/>
            <w:vMerge w:val="restart"/>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Tháng 4/2018</w:t>
            </w: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 xml:space="preserve">- </w:t>
            </w:r>
            <w:r w:rsidRPr="00CB2AE7">
              <w:rPr>
                <w:rFonts w:ascii="Times New Roman" w:hAnsi="Times New Roman"/>
                <w:bCs/>
                <w:color w:val="000000"/>
                <w:lang w:val="fr-FR"/>
              </w:rPr>
              <w:t xml:space="preserve">Trường MN </w:t>
            </w:r>
            <w:r>
              <w:rPr>
                <w:rFonts w:ascii="Times New Roman" w:hAnsi="Times New Roman"/>
                <w:bCs/>
                <w:color w:val="000000"/>
                <w:lang w:val="fr-FR"/>
              </w:rPr>
              <w:t>Quỳnh Anh, MN Hoa Thiên Tuế</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Pr>
                <w:rFonts w:ascii="Times New Roman" w:hAnsi="Times New Roman"/>
                <w:bCs/>
                <w:color w:val="000000"/>
                <w:lang w:val="fr-FR"/>
              </w:rPr>
              <w:t>công tác quản lý của Hiệu trưởng</w:t>
            </w:r>
          </w:p>
        </w:tc>
        <w:tc>
          <w:tcPr>
            <w:tcW w:w="4394" w:type="dxa"/>
          </w:tcPr>
          <w:p w:rsidR="002C3D10" w:rsidRPr="005D6212" w:rsidRDefault="002C3D10" w:rsidP="004E38E1">
            <w:pPr>
              <w:rPr>
                <w:color w:val="000000"/>
                <w:szCs w:val="26"/>
                <w:lang w:val="fr-FR"/>
              </w:rPr>
            </w:pPr>
            <w:r w:rsidRPr="00CB2AE7">
              <w:rPr>
                <w:color w:val="000000"/>
                <w:szCs w:val="26"/>
                <w:lang w:val="fr-FR"/>
              </w:rPr>
              <w:t>-T</w:t>
            </w:r>
            <w:r w:rsidRPr="00CB2AE7">
              <w:rPr>
                <w:color w:val="000000"/>
                <w:szCs w:val="26"/>
                <w:lang w:val="vi-VN"/>
              </w:rPr>
              <w:t>ừ năm học 2016-2017 đến thời điểm kiểm tra</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1333"/>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 xml:space="preserve">Trường </w:t>
            </w:r>
            <w:r>
              <w:rPr>
                <w:rFonts w:ascii="Times New Roman" w:hAnsi="Times New Roman"/>
                <w:bCs/>
                <w:color w:val="000000"/>
                <w:lang w:val="fr-FR"/>
              </w:rPr>
              <w:t>MN Thủy Tiên, MN Hướng Dương 2</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chăm sóc nuôi dưỡng</w:t>
            </w:r>
            <w:r w:rsidRPr="00230B07">
              <w:rPr>
                <w:rFonts w:ascii="Times New Roman" w:hAnsi="Times New Roman"/>
                <w:bCs/>
                <w:color w:val="000000"/>
                <w:lang w:val="fr-FR"/>
              </w:rPr>
              <w:t>”</w:t>
            </w:r>
            <w:r>
              <w:rPr>
                <w:rFonts w:ascii="Times New Roman" w:hAnsi="Times New Roman"/>
                <w:color w:val="000000"/>
                <w:lang w:val="fr-FR"/>
              </w:rPr>
              <w:t> </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585"/>
        </w:trPr>
        <w:tc>
          <w:tcPr>
            <w:tcW w:w="1740" w:type="dxa"/>
            <w:vMerge w:val="restart"/>
            <w:vAlign w:val="center"/>
          </w:tcPr>
          <w:p w:rsidR="002C3D10" w:rsidRDefault="002C3D10" w:rsidP="004E38E1">
            <w:pPr>
              <w:pStyle w:val="BodyTextIndent"/>
              <w:spacing w:line="240" w:lineRule="auto"/>
              <w:ind w:left="0" w:firstLine="0"/>
              <w:jc w:val="center"/>
              <w:rPr>
                <w:rFonts w:ascii="Times New Roman" w:hAnsi="Times New Roman"/>
                <w:bCs/>
                <w:color w:val="000000"/>
                <w:lang w:val="fr-FR"/>
              </w:rPr>
            </w:pPr>
          </w:p>
          <w:p w:rsidR="002C3D10"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Tháng 5/2018</w:t>
            </w:r>
          </w:p>
          <w:p w:rsidR="002C3D10" w:rsidRDefault="002C3D10" w:rsidP="004E38E1">
            <w:pPr>
              <w:pStyle w:val="BodyTextIndent"/>
              <w:spacing w:line="240" w:lineRule="auto"/>
              <w:ind w:left="0" w:firstLine="0"/>
              <w:jc w:val="center"/>
              <w:rPr>
                <w:rFonts w:ascii="Times New Roman" w:hAnsi="Times New Roman"/>
                <w:bCs/>
                <w:color w:val="000000"/>
                <w:lang w:val="fr-FR"/>
              </w:rPr>
            </w:pPr>
          </w:p>
          <w:p w:rsidR="002C3D10" w:rsidRDefault="002C3D10" w:rsidP="004E38E1">
            <w:pPr>
              <w:pStyle w:val="BodyTextIndent"/>
              <w:spacing w:line="240" w:lineRule="auto"/>
              <w:ind w:left="0" w:firstLine="0"/>
              <w:jc w:val="center"/>
              <w:rPr>
                <w:rFonts w:ascii="Times New Roman" w:hAnsi="Times New Roman"/>
                <w:bCs/>
                <w:color w:val="000000"/>
                <w:lang w:val="fr-FR"/>
              </w:rPr>
            </w:pPr>
          </w:p>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lastRenderedPageBreak/>
              <w:t xml:space="preserve">Trường </w:t>
            </w:r>
            <w:r>
              <w:rPr>
                <w:rFonts w:ascii="Times New Roman" w:hAnsi="Times New Roman"/>
                <w:bCs/>
                <w:color w:val="000000"/>
                <w:lang w:val="fr-FR"/>
              </w:rPr>
              <w:t>MN Uyên Nhi, MN Hoa Hồng Nhung</w:t>
            </w:r>
          </w:p>
        </w:tc>
        <w:tc>
          <w:tcPr>
            <w:tcW w:w="3261" w:type="dxa"/>
            <w:vAlign w:val="center"/>
          </w:tcPr>
          <w:p w:rsidR="002C3D10" w:rsidRDefault="002C3D10" w:rsidP="004E38E1">
            <w:pPr>
              <w:pStyle w:val="BodyTextIndent"/>
              <w:spacing w:line="240" w:lineRule="auto"/>
              <w:ind w:left="0" w:firstLine="0"/>
              <w:rPr>
                <w:rFonts w:ascii="Times New Roman" w:hAnsi="Times New Roman"/>
                <w:color w:val="000000"/>
                <w:lang w:val="fr-FR"/>
              </w:rPr>
            </w:pPr>
          </w:p>
          <w:p w:rsidR="002C3D10" w:rsidRPr="00CB2AE7" w:rsidRDefault="002C3D10" w:rsidP="004E38E1">
            <w:pPr>
              <w:pStyle w:val="BodyTextIndent"/>
              <w:spacing w:line="240" w:lineRule="auto"/>
              <w:ind w:left="0" w:firstLine="0"/>
              <w:rPr>
                <w:rFonts w:ascii="Times New Roman" w:hAnsi="Times New Roman"/>
                <w:bCs/>
                <w:color w:val="000000"/>
                <w:lang w:val="fr-FR"/>
              </w:rPr>
            </w:pPr>
            <w:r>
              <w:rPr>
                <w:rFonts w:ascii="Times New Roman" w:hAnsi="Times New Roman"/>
                <w:color w:val="000000"/>
                <w:lang w:val="fr-FR"/>
              </w:rPr>
              <w:t xml:space="preserve">- Kiểm tra chuyên đề </w:t>
            </w:r>
            <w:r w:rsidRPr="00230B07">
              <w:rPr>
                <w:rFonts w:ascii="Times New Roman" w:hAnsi="Times New Roman"/>
                <w:bCs/>
                <w:color w:val="000000"/>
                <w:lang w:val="fr-FR"/>
              </w:rPr>
              <w:t>“</w:t>
            </w:r>
            <w:r>
              <w:rPr>
                <w:rFonts w:ascii="Times New Roman" w:hAnsi="Times New Roman"/>
                <w:color w:val="000000"/>
                <w:lang w:val="fr-FR"/>
              </w:rPr>
              <w:t>Công tác chăm sóc nuôi dưỡng</w:t>
            </w:r>
            <w:r w:rsidRPr="00230B07">
              <w:rPr>
                <w:rFonts w:ascii="Times New Roman" w:hAnsi="Times New Roman"/>
                <w:bCs/>
                <w:color w:val="000000"/>
                <w:lang w:val="fr-FR"/>
              </w:rPr>
              <w:t>”</w:t>
            </w:r>
            <w:r>
              <w:rPr>
                <w:rFonts w:ascii="Times New Roman" w:hAnsi="Times New Roman"/>
                <w:color w:val="000000"/>
                <w:lang w:val="fr-FR"/>
              </w:rPr>
              <w:t> </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436528" w:rsidTr="004E38E1">
        <w:trPr>
          <w:trHeight w:val="1050"/>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sidRPr="00CB2AE7">
              <w:rPr>
                <w:rFonts w:ascii="Times New Roman" w:hAnsi="Times New Roman"/>
                <w:bCs/>
                <w:color w:val="000000"/>
                <w:lang w:val="fr-FR"/>
              </w:rPr>
              <w:t>Tất cả các trường THCS</w:t>
            </w:r>
          </w:p>
        </w:tc>
        <w:tc>
          <w:tcPr>
            <w:tcW w:w="3261" w:type="dxa"/>
            <w:vAlign w:val="center"/>
          </w:tcPr>
          <w:p w:rsidR="002C3D10" w:rsidRPr="00CB2AE7" w:rsidRDefault="002C3D10" w:rsidP="004E38E1">
            <w:pPr>
              <w:pStyle w:val="BodyTextIndent"/>
              <w:spacing w:line="240" w:lineRule="auto"/>
              <w:ind w:left="0" w:firstLine="0"/>
              <w:rPr>
                <w:rFonts w:ascii="Times New Roman" w:hAnsi="Times New Roman"/>
                <w:bCs/>
                <w:color w:val="000000"/>
                <w:lang w:val="fr-FR"/>
              </w:rPr>
            </w:pPr>
            <w:r w:rsidRPr="00CB2AE7">
              <w:rPr>
                <w:rFonts w:ascii="Times New Roman" w:hAnsi="Times New Roman"/>
                <w:color w:val="000000"/>
                <w:lang w:val="fr-FR"/>
              </w:rPr>
              <w:t>Kiểm tra hồ sơ học vụ lớp 9</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r>
      <w:tr w:rsidR="002C3D10" w:rsidRPr="008308CD" w:rsidTr="004E38E1">
        <w:trPr>
          <w:trHeight w:val="1050"/>
        </w:trPr>
        <w:tc>
          <w:tcPr>
            <w:tcW w:w="1740" w:type="dxa"/>
            <w:vMerge/>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p>
        </w:tc>
        <w:tc>
          <w:tcPr>
            <w:tcW w:w="3079" w:type="dxa"/>
            <w:vAlign w:val="center"/>
          </w:tcPr>
          <w:p w:rsidR="002C3D10" w:rsidRPr="008308CD" w:rsidRDefault="002C3D10" w:rsidP="004E38E1">
            <w:pPr>
              <w:widowControl w:val="0"/>
              <w:autoSpaceDE w:val="0"/>
              <w:autoSpaceDN w:val="0"/>
              <w:adjustRightInd w:val="0"/>
              <w:jc w:val="center"/>
              <w:rPr>
                <w:rFonts w:asciiTheme="majorHAnsi" w:hAnsiTheme="majorHAnsi" w:cstheme="majorHAnsi"/>
                <w:szCs w:val="28"/>
                <w:lang w:val="es-AR"/>
              </w:rPr>
            </w:pPr>
            <w:r w:rsidRPr="008308CD">
              <w:rPr>
                <w:rFonts w:asciiTheme="majorHAnsi" w:hAnsiTheme="majorHAnsi" w:cstheme="majorHAnsi"/>
                <w:szCs w:val="28"/>
                <w:lang w:val="es-AR"/>
              </w:rPr>
              <w:t>Các Hội đồng thi</w:t>
            </w:r>
          </w:p>
        </w:tc>
        <w:tc>
          <w:tcPr>
            <w:tcW w:w="3261" w:type="dxa"/>
            <w:vAlign w:val="center"/>
          </w:tcPr>
          <w:p w:rsidR="002C3D10" w:rsidRPr="008308CD" w:rsidRDefault="002C3D10" w:rsidP="004E38E1">
            <w:pPr>
              <w:widowControl w:val="0"/>
              <w:autoSpaceDE w:val="0"/>
              <w:autoSpaceDN w:val="0"/>
              <w:adjustRightInd w:val="0"/>
              <w:jc w:val="center"/>
              <w:rPr>
                <w:rFonts w:asciiTheme="majorHAnsi" w:hAnsiTheme="majorHAnsi" w:cstheme="majorHAnsi"/>
                <w:szCs w:val="28"/>
                <w:lang w:val="es-AR"/>
              </w:rPr>
            </w:pPr>
            <w:r w:rsidRPr="008308CD">
              <w:rPr>
                <w:rFonts w:asciiTheme="majorHAnsi" w:hAnsiTheme="majorHAnsi" w:cstheme="majorHAnsi"/>
                <w:szCs w:val="28"/>
                <w:lang w:val="es-AR"/>
              </w:rPr>
              <w:t>Kiểm tra thi nghề phổ thông cấp THCS</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tcPr>
          <w:p w:rsidR="002C3D10" w:rsidRPr="008308CD" w:rsidRDefault="002C3D10" w:rsidP="004E38E1">
            <w:pPr>
              <w:pStyle w:val="BodyTextIndent"/>
              <w:spacing w:line="240" w:lineRule="auto"/>
              <w:ind w:left="0" w:firstLine="0"/>
              <w:jc w:val="center"/>
              <w:rPr>
                <w:rFonts w:ascii="Times New Roman" w:hAnsi="Times New Roman"/>
                <w:bCs/>
                <w:color w:val="000000"/>
                <w:lang w:val="es-AR"/>
              </w:rPr>
            </w:pPr>
          </w:p>
        </w:tc>
      </w:tr>
      <w:tr w:rsidR="002C3D10" w:rsidRPr="008308CD" w:rsidTr="004E38E1">
        <w:trPr>
          <w:trHeight w:val="1050"/>
        </w:trPr>
        <w:tc>
          <w:tcPr>
            <w:tcW w:w="1740" w:type="dxa"/>
            <w:vAlign w:val="center"/>
          </w:tcPr>
          <w:p w:rsidR="002C3D10" w:rsidRPr="00CB2AE7" w:rsidRDefault="002C3D10" w:rsidP="004E38E1">
            <w:pPr>
              <w:pStyle w:val="BodyTextIndent"/>
              <w:spacing w:line="240" w:lineRule="auto"/>
              <w:ind w:left="0" w:firstLine="0"/>
              <w:jc w:val="center"/>
              <w:rPr>
                <w:rFonts w:ascii="Times New Roman" w:hAnsi="Times New Roman"/>
                <w:bCs/>
                <w:color w:val="000000"/>
                <w:lang w:val="fr-FR"/>
              </w:rPr>
            </w:pPr>
            <w:r>
              <w:rPr>
                <w:rFonts w:ascii="Times New Roman" w:hAnsi="Times New Roman"/>
                <w:bCs/>
                <w:color w:val="000000"/>
                <w:lang w:val="fr-FR"/>
              </w:rPr>
              <w:t>Tháng 6/2</w:t>
            </w:r>
            <w:r w:rsidRPr="00CB2AE7">
              <w:rPr>
                <w:rFonts w:ascii="Times New Roman" w:hAnsi="Times New Roman"/>
                <w:bCs/>
                <w:color w:val="000000"/>
                <w:lang w:val="fr-FR"/>
              </w:rPr>
              <w:t>018</w:t>
            </w:r>
          </w:p>
        </w:tc>
        <w:tc>
          <w:tcPr>
            <w:tcW w:w="3079" w:type="dxa"/>
            <w:vAlign w:val="center"/>
          </w:tcPr>
          <w:p w:rsidR="002C3D10" w:rsidRPr="008308CD" w:rsidRDefault="002C3D10" w:rsidP="004E38E1">
            <w:pPr>
              <w:widowControl w:val="0"/>
              <w:autoSpaceDE w:val="0"/>
              <w:autoSpaceDN w:val="0"/>
              <w:adjustRightInd w:val="0"/>
              <w:jc w:val="center"/>
              <w:rPr>
                <w:rFonts w:asciiTheme="majorHAnsi" w:hAnsiTheme="majorHAnsi" w:cstheme="majorHAnsi"/>
                <w:szCs w:val="28"/>
                <w:lang w:val="es-AR"/>
              </w:rPr>
            </w:pPr>
            <w:r w:rsidRPr="008308CD">
              <w:rPr>
                <w:rFonts w:asciiTheme="majorHAnsi" w:hAnsiTheme="majorHAnsi" w:cstheme="majorHAnsi"/>
                <w:szCs w:val="28"/>
                <w:lang w:val="es-AR"/>
              </w:rPr>
              <w:t>Các Hội đồng thi</w:t>
            </w:r>
          </w:p>
        </w:tc>
        <w:tc>
          <w:tcPr>
            <w:tcW w:w="3261" w:type="dxa"/>
            <w:vAlign w:val="center"/>
          </w:tcPr>
          <w:p w:rsidR="002C3D10" w:rsidRDefault="002C3D10" w:rsidP="004E38E1">
            <w:pPr>
              <w:widowControl w:val="0"/>
              <w:autoSpaceDE w:val="0"/>
              <w:autoSpaceDN w:val="0"/>
              <w:adjustRightInd w:val="0"/>
              <w:jc w:val="center"/>
              <w:rPr>
                <w:rFonts w:asciiTheme="majorHAnsi" w:hAnsiTheme="majorHAnsi" w:cstheme="majorHAnsi"/>
                <w:szCs w:val="28"/>
                <w:lang w:val="es-AR"/>
              </w:rPr>
            </w:pPr>
            <w:r w:rsidRPr="008308CD">
              <w:rPr>
                <w:rFonts w:asciiTheme="majorHAnsi" w:hAnsiTheme="majorHAnsi" w:cstheme="majorHAnsi"/>
                <w:szCs w:val="28"/>
                <w:lang w:val="es-AR"/>
              </w:rPr>
              <w:t xml:space="preserve">Kiểm tra </w:t>
            </w:r>
            <w:r>
              <w:rPr>
                <w:rFonts w:asciiTheme="majorHAnsi" w:hAnsiTheme="majorHAnsi" w:cstheme="majorHAnsi"/>
                <w:szCs w:val="28"/>
                <w:lang w:val="es-AR"/>
              </w:rPr>
              <w:t xml:space="preserve">tuyển sinh </w:t>
            </w:r>
          </w:p>
          <w:p w:rsidR="002C3D10" w:rsidRPr="008308CD" w:rsidRDefault="002C3D10" w:rsidP="004E38E1">
            <w:pPr>
              <w:widowControl w:val="0"/>
              <w:autoSpaceDE w:val="0"/>
              <w:autoSpaceDN w:val="0"/>
              <w:adjustRightInd w:val="0"/>
              <w:jc w:val="center"/>
              <w:rPr>
                <w:rFonts w:asciiTheme="majorHAnsi" w:hAnsiTheme="majorHAnsi" w:cstheme="majorHAnsi"/>
                <w:szCs w:val="28"/>
                <w:lang w:val="es-AR"/>
              </w:rPr>
            </w:pPr>
            <w:r>
              <w:rPr>
                <w:rFonts w:asciiTheme="majorHAnsi" w:hAnsiTheme="majorHAnsi" w:cstheme="majorHAnsi"/>
                <w:szCs w:val="28"/>
                <w:lang w:val="es-AR"/>
              </w:rPr>
              <w:t>lớp 10</w:t>
            </w:r>
          </w:p>
        </w:tc>
        <w:tc>
          <w:tcPr>
            <w:tcW w:w="4394" w:type="dxa"/>
            <w:vAlign w:val="center"/>
          </w:tcPr>
          <w:p w:rsidR="002C3D10" w:rsidRPr="00CB2AE7" w:rsidRDefault="002C3D10" w:rsidP="002C3D10">
            <w:pPr>
              <w:pStyle w:val="BodyTextIndent"/>
              <w:numPr>
                <w:ilvl w:val="0"/>
                <w:numId w:val="15"/>
              </w:numPr>
              <w:spacing w:line="240" w:lineRule="auto"/>
              <w:rPr>
                <w:rFonts w:ascii="Times New Roman" w:hAnsi="Times New Roman"/>
                <w:bCs/>
                <w:color w:val="000000"/>
                <w:lang w:val="fr-FR"/>
              </w:rPr>
            </w:pPr>
            <w:r w:rsidRPr="00CB2AE7">
              <w:rPr>
                <w:color w:val="000000"/>
                <w:lang w:val="fr-FR"/>
              </w:rPr>
              <w:t>N</w:t>
            </w:r>
            <w:r w:rsidRPr="00CB2AE7">
              <w:rPr>
                <w:rFonts w:ascii="Times New Roman" w:hAnsi="Times New Roman"/>
                <w:color w:val="000000"/>
                <w:lang w:val="fr-FR"/>
              </w:rPr>
              <w:t>ăm học 2017-2018</w:t>
            </w:r>
          </w:p>
        </w:tc>
        <w:tc>
          <w:tcPr>
            <w:tcW w:w="1843" w:type="dxa"/>
            <w:vAlign w:val="center"/>
          </w:tcPr>
          <w:p w:rsidR="002C3D10" w:rsidRPr="008308CD" w:rsidRDefault="002C3D10" w:rsidP="004E38E1">
            <w:pPr>
              <w:jc w:val="center"/>
              <w:rPr>
                <w:color w:val="000000"/>
                <w:szCs w:val="26"/>
                <w:lang w:val="es-AR"/>
              </w:rPr>
            </w:pPr>
          </w:p>
        </w:tc>
      </w:tr>
    </w:tbl>
    <w:p w:rsidR="002C3D10" w:rsidRPr="0092247F" w:rsidRDefault="002C3D10" w:rsidP="002C3D10">
      <w:pPr>
        <w:pStyle w:val="BodyTextIndent"/>
        <w:spacing w:line="240" w:lineRule="auto"/>
        <w:rPr>
          <w:rFonts w:ascii="Times New Roman" w:hAnsi="Times New Roman"/>
          <w:bCs/>
          <w:iCs/>
          <w:sz w:val="22"/>
          <w:szCs w:val="22"/>
          <w:u w:val="single"/>
          <w:lang w:val="fr-FR"/>
        </w:rPr>
      </w:pPr>
    </w:p>
    <w:p w:rsidR="002C3D10" w:rsidRPr="004A5F53" w:rsidRDefault="002C3D10" w:rsidP="002C3D10">
      <w:pPr>
        <w:jc w:val="center"/>
        <w:rPr>
          <w:rFonts w:asciiTheme="majorHAnsi" w:hAnsiTheme="majorHAnsi" w:cstheme="majorHAnsi"/>
          <w:b/>
          <w:lang w:val="fr-FR"/>
        </w:rPr>
      </w:pPr>
      <w:r w:rsidRPr="004A5F53">
        <w:rPr>
          <w:rFonts w:asciiTheme="majorHAnsi" w:hAnsiTheme="majorHAnsi" w:cstheme="majorHAnsi"/>
          <w:b/>
          <w:lang w:val="fr-FR"/>
        </w:rPr>
        <w:t>PHÒNG GIÁO DỤC VÀ ĐÀO TẠO HUYỆN BÌNH CHÁNH</w:t>
      </w:r>
    </w:p>
    <w:p w:rsidR="007857CC" w:rsidRDefault="002C3D10" w:rsidP="002C3D10">
      <w:pPr>
        <w:spacing w:before="60" w:after="60"/>
        <w:jc w:val="center"/>
        <w:rPr>
          <w:b/>
          <w:bCs/>
          <w:sz w:val="28"/>
          <w:szCs w:val="28"/>
          <w:lang w:val="es-AR"/>
        </w:rPr>
      </w:pPr>
      <w:r>
        <w:rPr>
          <w:b/>
          <w:bCs/>
          <w:sz w:val="28"/>
          <w:szCs w:val="28"/>
          <w:lang w:val="es-AR"/>
        </w:rPr>
        <w:t xml:space="preserve"> </w:t>
      </w:r>
    </w:p>
    <w:p w:rsidR="0061003F" w:rsidRPr="007857CC" w:rsidRDefault="0061003F" w:rsidP="007857CC">
      <w:pPr>
        <w:rPr>
          <w:lang w:val="es-AR"/>
        </w:rPr>
      </w:pPr>
    </w:p>
    <w:sectPr w:rsidR="0061003F" w:rsidRPr="007857CC" w:rsidSect="00145D66">
      <w:pgSz w:w="16840" w:h="11907" w:orient="landscape" w:code="9"/>
      <w:pgMar w:top="1622" w:right="709" w:bottom="987" w:left="488" w:header="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F24E36CA"/>
    <w:lvl w:ilvl="0">
      <w:start w:val="1"/>
      <w:numFmt w:val="upperRoman"/>
      <w:lvlText w:val="%1."/>
      <w:lvlJc w:val="left"/>
      <w:pPr>
        <w:ind w:hanging="231"/>
      </w:pPr>
      <w:rPr>
        <w:rFonts w:ascii="Times New Roman" w:hAnsi="Times New Roman" w:cs="Times New Roman"/>
        <w:b/>
        <w:bCs/>
        <w:spacing w:val="-1"/>
        <w:w w:val="99"/>
        <w:sz w:val="26"/>
        <w:szCs w:val="26"/>
      </w:rPr>
    </w:lvl>
    <w:lvl w:ilvl="1">
      <w:start w:val="1"/>
      <w:numFmt w:val="decimal"/>
      <w:lvlText w:val="%2."/>
      <w:lvlJc w:val="left"/>
      <w:pPr>
        <w:ind w:hanging="260"/>
      </w:pPr>
      <w:rPr>
        <w:rFonts w:ascii="Times New Roman" w:eastAsia="Times New Roman" w:hAnsi="Times New Roman"/>
        <w:b/>
        <w:bCs/>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83"/>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166"/>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164"/>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286"/>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1A8C10A2"/>
    <w:multiLevelType w:val="hybridMultilevel"/>
    <w:tmpl w:val="2D4AF202"/>
    <w:lvl w:ilvl="0" w:tplc="FA4A8A02">
      <w:start w:val="1"/>
      <w:numFmt w:val="lowerLetter"/>
      <w:lvlText w:val="%1)"/>
      <w:lvlJc w:val="left"/>
      <w:pPr>
        <w:tabs>
          <w:tab w:val="num" w:pos="2487"/>
        </w:tabs>
        <w:ind w:left="2487" w:hanging="360"/>
      </w:pPr>
      <w:rPr>
        <w:rFonts w:hint="default"/>
      </w:rPr>
    </w:lvl>
    <w:lvl w:ilvl="1" w:tplc="04090019">
      <w:start w:val="1"/>
      <w:numFmt w:val="lowerLetter"/>
      <w:lvlText w:val="%2."/>
      <w:lvlJc w:val="left"/>
      <w:pPr>
        <w:tabs>
          <w:tab w:val="num" w:pos="3207"/>
        </w:tabs>
        <w:ind w:left="3207" w:hanging="360"/>
      </w:pPr>
    </w:lvl>
    <w:lvl w:ilvl="2" w:tplc="0409001B">
      <w:start w:val="1"/>
      <w:numFmt w:val="lowerRoman"/>
      <w:lvlText w:val="%3."/>
      <w:lvlJc w:val="right"/>
      <w:pPr>
        <w:tabs>
          <w:tab w:val="num" w:pos="3927"/>
        </w:tabs>
        <w:ind w:left="3927" w:hanging="180"/>
      </w:pPr>
    </w:lvl>
    <w:lvl w:ilvl="3" w:tplc="0409000F">
      <w:start w:val="1"/>
      <w:numFmt w:val="decimal"/>
      <w:lvlText w:val="%4."/>
      <w:lvlJc w:val="left"/>
      <w:pPr>
        <w:tabs>
          <w:tab w:val="num" w:pos="4647"/>
        </w:tabs>
        <w:ind w:left="4647" w:hanging="360"/>
      </w:pPr>
    </w:lvl>
    <w:lvl w:ilvl="4" w:tplc="04090019">
      <w:start w:val="1"/>
      <w:numFmt w:val="lowerLetter"/>
      <w:lvlText w:val="%5."/>
      <w:lvlJc w:val="left"/>
      <w:pPr>
        <w:tabs>
          <w:tab w:val="num" w:pos="5367"/>
        </w:tabs>
        <w:ind w:left="5367" w:hanging="360"/>
      </w:pPr>
    </w:lvl>
    <w:lvl w:ilvl="5" w:tplc="0409001B">
      <w:start w:val="1"/>
      <w:numFmt w:val="lowerRoman"/>
      <w:lvlText w:val="%6."/>
      <w:lvlJc w:val="right"/>
      <w:pPr>
        <w:tabs>
          <w:tab w:val="num" w:pos="6087"/>
        </w:tabs>
        <w:ind w:left="6087" w:hanging="180"/>
      </w:pPr>
    </w:lvl>
    <w:lvl w:ilvl="6" w:tplc="0409000F">
      <w:start w:val="1"/>
      <w:numFmt w:val="decimal"/>
      <w:lvlText w:val="%7."/>
      <w:lvlJc w:val="left"/>
      <w:pPr>
        <w:tabs>
          <w:tab w:val="num" w:pos="6807"/>
        </w:tabs>
        <w:ind w:left="6807" w:hanging="360"/>
      </w:pPr>
    </w:lvl>
    <w:lvl w:ilvl="7" w:tplc="04090019">
      <w:start w:val="1"/>
      <w:numFmt w:val="lowerLetter"/>
      <w:lvlText w:val="%8."/>
      <w:lvlJc w:val="left"/>
      <w:pPr>
        <w:tabs>
          <w:tab w:val="num" w:pos="7527"/>
        </w:tabs>
        <w:ind w:left="7527" w:hanging="360"/>
      </w:pPr>
    </w:lvl>
    <w:lvl w:ilvl="8" w:tplc="0409001B">
      <w:start w:val="1"/>
      <w:numFmt w:val="lowerRoman"/>
      <w:lvlText w:val="%9."/>
      <w:lvlJc w:val="right"/>
      <w:pPr>
        <w:tabs>
          <w:tab w:val="num" w:pos="8247"/>
        </w:tabs>
        <w:ind w:left="8247" w:hanging="180"/>
      </w:pPr>
    </w:lvl>
  </w:abstractNum>
  <w:abstractNum w:abstractNumId="6">
    <w:nsid w:val="228630F7"/>
    <w:multiLevelType w:val="hybridMultilevel"/>
    <w:tmpl w:val="5E069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C1002B"/>
    <w:multiLevelType w:val="hybridMultilevel"/>
    <w:tmpl w:val="96AE2B14"/>
    <w:lvl w:ilvl="0" w:tplc="04D0102A">
      <w:start w:val="1"/>
      <w:numFmt w:val="upperRoman"/>
      <w:lvlText w:val="%1."/>
      <w:lvlJc w:val="left"/>
      <w:pPr>
        <w:tabs>
          <w:tab w:val="num" w:pos="1260"/>
        </w:tabs>
        <w:ind w:left="1260" w:hanging="720"/>
      </w:pPr>
      <w:rPr>
        <w:rFonts w:hint="default"/>
        <w:b/>
        <w:bCs/>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nsid w:val="40F83E2B"/>
    <w:multiLevelType w:val="hybridMultilevel"/>
    <w:tmpl w:val="6BB0D126"/>
    <w:lvl w:ilvl="0" w:tplc="540E1048">
      <w:start w:val="1"/>
      <w:numFmt w:val="bullet"/>
      <w:lvlText w:val="-"/>
      <w:lvlJc w:val="left"/>
      <w:pPr>
        <w:tabs>
          <w:tab w:val="num" w:pos="900"/>
        </w:tabs>
        <w:ind w:left="446" w:firstLine="454"/>
      </w:pPr>
      <w:rPr>
        <w:rFonts w:ascii="Tahoma" w:hAnsi="Tahoma" w:cs="Tahoma" w:hint="default"/>
        <w:b w:val="0"/>
        <w:bCs w:val="0"/>
        <w:i w:val="0"/>
        <w:iCs w:val="0"/>
        <w:sz w:val="20"/>
        <w:szCs w:val="20"/>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cs="Wingdings" w:hint="default"/>
      </w:rPr>
    </w:lvl>
    <w:lvl w:ilvl="3" w:tplc="04090001">
      <w:start w:val="1"/>
      <w:numFmt w:val="bullet"/>
      <w:lvlText w:val=""/>
      <w:lvlJc w:val="left"/>
      <w:pPr>
        <w:tabs>
          <w:tab w:val="num" w:pos="4140"/>
        </w:tabs>
        <w:ind w:left="4140" w:hanging="360"/>
      </w:pPr>
      <w:rPr>
        <w:rFonts w:ascii="Symbol" w:hAnsi="Symbol" w:cs="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cs="Wingdings" w:hint="default"/>
      </w:rPr>
    </w:lvl>
    <w:lvl w:ilvl="6" w:tplc="04090001">
      <w:start w:val="1"/>
      <w:numFmt w:val="bullet"/>
      <w:lvlText w:val=""/>
      <w:lvlJc w:val="left"/>
      <w:pPr>
        <w:tabs>
          <w:tab w:val="num" w:pos="6300"/>
        </w:tabs>
        <w:ind w:left="6300" w:hanging="360"/>
      </w:pPr>
      <w:rPr>
        <w:rFonts w:ascii="Symbol" w:hAnsi="Symbol" w:cs="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cs="Wingdings" w:hint="default"/>
      </w:rPr>
    </w:lvl>
  </w:abstractNum>
  <w:abstractNum w:abstractNumId="9">
    <w:nsid w:val="467D7F32"/>
    <w:multiLevelType w:val="multilevel"/>
    <w:tmpl w:val="2D4AF202"/>
    <w:lvl w:ilvl="0">
      <w:start w:val="1"/>
      <w:numFmt w:val="lowerLetter"/>
      <w:lvlText w:val="%1)"/>
      <w:lvlJc w:val="left"/>
      <w:pPr>
        <w:tabs>
          <w:tab w:val="num" w:pos="2487"/>
        </w:tabs>
        <w:ind w:left="2487" w:hanging="360"/>
      </w:pPr>
      <w:rPr>
        <w:rFonts w:hint="default"/>
      </w:rPr>
    </w:lvl>
    <w:lvl w:ilvl="1">
      <w:start w:val="1"/>
      <w:numFmt w:val="lowerLetter"/>
      <w:lvlText w:val="%2."/>
      <w:lvlJc w:val="left"/>
      <w:pPr>
        <w:tabs>
          <w:tab w:val="num" w:pos="3207"/>
        </w:tabs>
        <w:ind w:left="3207" w:hanging="360"/>
      </w:pPr>
    </w:lvl>
    <w:lvl w:ilvl="2">
      <w:start w:val="1"/>
      <w:numFmt w:val="lowerRoman"/>
      <w:lvlText w:val="%3."/>
      <w:lvlJc w:val="righ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righ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right"/>
      <w:pPr>
        <w:tabs>
          <w:tab w:val="num" w:pos="8247"/>
        </w:tabs>
        <w:ind w:left="8247" w:hanging="180"/>
      </w:pPr>
    </w:lvl>
  </w:abstractNum>
  <w:abstractNum w:abstractNumId="10">
    <w:nsid w:val="4D8E7DE9"/>
    <w:multiLevelType w:val="hybridMultilevel"/>
    <w:tmpl w:val="2560360A"/>
    <w:lvl w:ilvl="0" w:tplc="3912CEE8">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F434C2C"/>
    <w:multiLevelType w:val="hybridMultilevel"/>
    <w:tmpl w:val="41AE2730"/>
    <w:lvl w:ilvl="0" w:tplc="D8A01168">
      <w:start w:val="1"/>
      <w:numFmt w:val="lowerLetter"/>
      <w:lvlText w:val="%1)"/>
      <w:lvlJc w:val="left"/>
      <w:pPr>
        <w:tabs>
          <w:tab w:val="num" w:pos="2520"/>
        </w:tabs>
        <w:ind w:left="2520" w:hanging="360"/>
      </w:pPr>
      <w:rPr>
        <w:rFonts w:ascii="Times New Roman" w:eastAsia="Times New Roman" w:hAnsi="Times New Roman"/>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2">
    <w:nsid w:val="62E52F39"/>
    <w:multiLevelType w:val="multilevel"/>
    <w:tmpl w:val="9DD80CB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698A106C"/>
    <w:multiLevelType w:val="multilevel"/>
    <w:tmpl w:val="74DA30D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0"/>
  </w:num>
  <w:num w:numId="2">
    <w:abstractNumId w:val="11"/>
  </w:num>
  <w:num w:numId="3">
    <w:abstractNumId w:val="5"/>
  </w:num>
  <w:num w:numId="4">
    <w:abstractNumId w:val="8"/>
  </w:num>
  <w:num w:numId="5">
    <w:abstractNumId w:val="4"/>
  </w:num>
  <w:num w:numId="6">
    <w:abstractNumId w:val="3"/>
  </w:num>
  <w:num w:numId="7">
    <w:abstractNumId w:val="2"/>
  </w:num>
  <w:num w:numId="8">
    <w:abstractNumId w:val="1"/>
  </w:num>
  <w:num w:numId="9">
    <w:abstractNumId w:val="6"/>
  </w:num>
  <w:num w:numId="10">
    <w:abstractNumId w:val="13"/>
  </w:num>
  <w:num w:numId="11">
    <w:abstractNumId w:val="12"/>
  </w:num>
  <w:num w:numId="1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2"/>
  </w:compat>
  <w:rsids>
    <w:rsidRoot w:val="007857CC"/>
    <w:rsid w:val="00145D66"/>
    <w:rsid w:val="001F0A03"/>
    <w:rsid w:val="00203EE2"/>
    <w:rsid w:val="002354CE"/>
    <w:rsid w:val="00257A8B"/>
    <w:rsid w:val="002C3D10"/>
    <w:rsid w:val="003121B2"/>
    <w:rsid w:val="004144EC"/>
    <w:rsid w:val="00431C25"/>
    <w:rsid w:val="004754AA"/>
    <w:rsid w:val="0061003F"/>
    <w:rsid w:val="006862F0"/>
    <w:rsid w:val="006D7243"/>
    <w:rsid w:val="006E2A30"/>
    <w:rsid w:val="00747BA4"/>
    <w:rsid w:val="00776714"/>
    <w:rsid w:val="007857CC"/>
    <w:rsid w:val="007A2613"/>
    <w:rsid w:val="007F3602"/>
    <w:rsid w:val="00902312"/>
    <w:rsid w:val="009C6B45"/>
    <w:rsid w:val="00A17557"/>
    <w:rsid w:val="00AD03B8"/>
    <w:rsid w:val="00BF3116"/>
    <w:rsid w:val="00C3127D"/>
    <w:rsid w:val="00C32A89"/>
    <w:rsid w:val="00CE4E77"/>
    <w:rsid w:val="00DA2EDB"/>
    <w:rsid w:val="00DA6013"/>
    <w:rsid w:val="00F50B75"/>
    <w:rsid w:val="00FA58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CC"/>
    <w:pPr>
      <w:spacing w:before="0" w:after="0" w:line="240" w:lineRule="auto"/>
      <w:ind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857CC"/>
    <w:pPr>
      <w:widowControl w:val="0"/>
      <w:autoSpaceDE w:val="0"/>
      <w:autoSpaceDN w:val="0"/>
      <w:adjustRightInd w:val="0"/>
      <w:ind w:left="9" w:hanging="975"/>
      <w:outlineLvl w:val="0"/>
    </w:pPr>
    <w:rPr>
      <w:b/>
      <w:bCs/>
      <w:sz w:val="28"/>
      <w:szCs w:val="28"/>
    </w:rPr>
  </w:style>
  <w:style w:type="paragraph" w:styleId="Heading2">
    <w:name w:val="heading 2"/>
    <w:basedOn w:val="Normal"/>
    <w:next w:val="Normal"/>
    <w:link w:val="Heading2Char"/>
    <w:uiPriority w:val="99"/>
    <w:qFormat/>
    <w:rsid w:val="007857CC"/>
    <w:pPr>
      <w:widowControl w:val="0"/>
      <w:autoSpaceDE w:val="0"/>
      <w:autoSpaceDN w:val="0"/>
      <w:adjustRightInd w:val="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57CC"/>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9"/>
    <w:rsid w:val="007857CC"/>
    <w:rPr>
      <w:rFonts w:ascii="Times New Roman" w:eastAsia="Times New Roman" w:hAnsi="Times New Roman" w:cs="Times New Roman"/>
      <w:b/>
      <w:bCs/>
      <w:sz w:val="26"/>
      <w:szCs w:val="26"/>
      <w:lang w:val="en-US"/>
    </w:rPr>
  </w:style>
  <w:style w:type="table" w:styleId="TableGrid">
    <w:name w:val="Table Grid"/>
    <w:basedOn w:val="TableNormal"/>
    <w:uiPriority w:val="99"/>
    <w:rsid w:val="007857CC"/>
    <w:pPr>
      <w:widowControl w:val="0"/>
      <w:autoSpaceDE w:val="0"/>
      <w:autoSpaceDN w:val="0"/>
      <w:adjustRightInd w:val="0"/>
      <w:spacing w:before="0" w:after="0" w:line="240" w:lineRule="auto"/>
      <w:ind w:firstLine="0"/>
      <w:jc w:val="left"/>
    </w:pPr>
    <w:rPr>
      <w:rFonts w:ascii="Calibri" w:eastAsia="Times New Roman" w:hAnsi="Calibri" w:cs="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857CC"/>
    <w:pPr>
      <w:tabs>
        <w:tab w:val="left" w:pos="426"/>
        <w:tab w:val="left" w:pos="709"/>
      </w:tabs>
      <w:spacing w:line="400" w:lineRule="exact"/>
      <w:ind w:left="709" w:hanging="709"/>
      <w:jc w:val="both"/>
    </w:pPr>
    <w:rPr>
      <w:rFonts w:ascii="VNI-Times" w:hAnsi="VNI-Times" w:cs="VNI-Times"/>
      <w:sz w:val="26"/>
      <w:szCs w:val="26"/>
    </w:rPr>
  </w:style>
  <w:style w:type="character" w:customStyle="1" w:styleId="BodyTextIndentChar">
    <w:name w:val="Body Text Indent Char"/>
    <w:basedOn w:val="DefaultParagraphFont"/>
    <w:link w:val="BodyTextIndent"/>
    <w:rsid w:val="007857CC"/>
    <w:rPr>
      <w:rFonts w:ascii="VNI-Times" w:eastAsia="Times New Roman" w:hAnsi="VNI-Times" w:cs="VNI-Times"/>
      <w:sz w:val="26"/>
      <w:szCs w:val="26"/>
      <w:lang w:val="en-US"/>
    </w:rPr>
  </w:style>
  <w:style w:type="paragraph" w:styleId="BodyText">
    <w:name w:val="Body Text"/>
    <w:basedOn w:val="Normal"/>
    <w:link w:val="BodyTextChar"/>
    <w:qFormat/>
    <w:rsid w:val="007857CC"/>
    <w:pPr>
      <w:widowControl w:val="0"/>
      <w:autoSpaceDE w:val="0"/>
      <w:autoSpaceDN w:val="0"/>
      <w:adjustRightInd w:val="0"/>
      <w:ind w:left="102" w:firstLine="719"/>
    </w:pPr>
    <w:rPr>
      <w:sz w:val="26"/>
      <w:szCs w:val="26"/>
    </w:rPr>
  </w:style>
  <w:style w:type="character" w:customStyle="1" w:styleId="BodyTextChar">
    <w:name w:val="Body Text Char"/>
    <w:basedOn w:val="DefaultParagraphFont"/>
    <w:link w:val="BodyText"/>
    <w:rsid w:val="007857CC"/>
    <w:rPr>
      <w:rFonts w:ascii="Times New Roman" w:eastAsia="Times New Roman" w:hAnsi="Times New Roman" w:cs="Times New Roman"/>
      <w:sz w:val="26"/>
      <w:szCs w:val="26"/>
      <w:lang w:val="en-US"/>
    </w:rPr>
  </w:style>
  <w:style w:type="paragraph" w:styleId="ListParagraph">
    <w:name w:val="List Paragraph"/>
    <w:basedOn w:val="Normal"/>
    <w:uiPriority w:val="34"/>
    <w:qFormat/>
    <w:rsid w:val="007857CC"/>
    <w:pPr>
      <w:widowControl w:val="0"/>
      <w:autoSpaceDE w:val="0"/>
      <w:autoSpaceDN w:val="0"/>
      <w:adjustRightInd w:val="0"/>
    </w:pPr>
  </w:style>
  <w:style w:type="paragraph" w:customStyle="1" w:styleId="TableParagraph">
    <w:name w:val="Table Paragraph"/>
    <w:basedOn w:val="Normal"/>
    <w:uiPriority w:val="99"/>
    <w:rsid w:val="007857CC"/>
    <w:pPr>
      <w:widowControl w:val="0"/>
      <w:autoSpaceDE w:val="0"/>
      <w:autoSpaceDN w:val="0"/>
      <w:adjustRightInd w:val="0"/>
    </w:pPr>
  </w:style>
  <w:style w:type="paragraph" w:customStyle="1" w:styleId="NormalTimes">
    <w:name w:val="Normal +Times"/>
    <w:basedOn w:val="Normal"/>
    <w:uiPriority w:val="99"/>
    <w:rsid w:val="007857CC"/>
    <w:pPr>
      <w:spacing w:before="80" w:after="120" w:line="400" w:lineRule="exact"/>
      <w:jc w:val="both"/>
    </w:pPr>
    <w:rPr>
      <w:sz w:val="28"/>
      <w:szCs w:val="28"/>
    </w:rPr>
  </w:style>
  <w:style w:type="character" w:customStyle="1" w:styleId="CharChar">
    <w:name w:val="Char Char"/>
    <w:uiPriority w:val="99"/>
    <w:semiHidden/>
    <w:locked/>
    <w:rsid w:val="007857CC"/>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trangpgd</cp:lastModifiedBy>
  <cp:revision>3</cp:revision>
  <cp:lastPrinted>2017-10-17T08:31:00Z</cp:lastPrinted>
  <dcterms:created xsi:type="dcterms:W3CDTF">2017-10-23T02:12:00Z</dcterms:created>
  <dcterms:modified xsi:type="dcterms:W3CDTF">2017-10-23T02:24:00Z</dcterms:modified>
</cp:coreProperties>
</file>